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26BA8" w14:textId="575FAC57" w:rsidR="004E0F9A" w:rsidRPr="005F313D" w:rsidRDefault="004E0F9A" w:rsidP="004E0F9A">
      <w:pPr>
        <w:suppressAutoHyphens/>
        <w:spacing w:after="0" w:line="240" w:lineRule="auto"/>
        <w:jc w:val="right"/>
        <w:rPr>
          <w:rFonts w:cstheme="minorHAnsi"/>
          <w:lang w:eastAsia="ar-SA"/>
        </w:rPr>
      </w:pPr>
      <w:bookmarkStart w:id="0" w:name="_Hlk141424015"/>
      <w:r w:rsidRPr="005F313D">
        <w:rPr>
          <w:rFonts w:cstheme="minorHAnsi"/>
          <w:lang w:eastAsia="ar-SA"/>
        </w:rPr>
        <w:t>Załącznik nr 1 do WZ</w:t>
      </w:r>
    </w:p>
    <w:p w14:paraId="3D08EEA3" w14:textId="77777777" w:rsidR="004E0F9A" w:rsidRPr="005F313D" w:rsidRDefault="004E0F9A" w:rsidP="004E0F9A">
      <w:pPr>
        <w:suppressAutoHyphens/>
        <w:spacing w:after="0" w:line="240" w:lineRule="auto"/>
        <w:jc w:val="right"/>
        <w:rPr>
          <w:rFonts w:cstheme="minorHAnsi"/>
          <w:u w:val="single"/>
          <w:lang w:eastAsia="ar-SA"/>
        </w:rPr>
      </w:pPr>
    </w:p>
    <w:p w14:paraId="1AB7BE8E" w14:textId="77777777" w:rsidR="004E0F9A" w:rsidRPr="005F313D" w:rsidRDefault="004E0F9A" w:rsidP="006507B6">
      <w:pPr>
        <w:suppressAutoHyphens/>
        <w:spacing w:after="0" w:line="240" w:lineRule="auto"/>
        <w:ind w:left="1418" w:firstLine="709"/>
        <w:jc w:val="center"/>
        <w:rPr>
          <w:rFonts w:cstheme="minorHAnsi"/>
          <w:u w:val="single"/>
          <w:lang w:eastAsia="ar-SA"/>
        </w:rPr>
      </w:pPr>
      <w:r w:rsidRPr="005F313D">
        <w:rPr>
          <w:rFonts w:cstheme="minorHAnsi"/>
          <w:u w:val="single"/>
          <w:lang w:eastAsia="ar-SA"/>
        </w:rPr>
        <w:t>Zamawiający:</w:t>
      </w:r>
    </w:p>
    <w:p w14:paraId="1616112D" w14:textId="77777777" w:rsidR="004E0F9A" w:rsidRPr="005F313D" w:rsidRDefault="004E0F9A" w:rsidP="004E0F9A">
      <w:pPr>
        <w:suppressAutoHyphens/>
        <w:spacing w:after="0" w:line="240" w:lineRule="auto"/>
        <w:jc w:val="right"/>
        <w:rPr>
          <w:rFonts w:cstheme="minorHAnsi"/>
          <w:u w:val="single"/>
          <w:lang w:eastAsia="ar-SA"/>
        </w:rPr>
      </w:pPr>
    </w:p>
    <w:p w14:paraId="47C9F4A9"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Przedsiębiorstwo Energetyki Cieplnej</w:t>
      </w:r>
    </w:p>
    <w:p w14:paraId="61ABD62D"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w Mławie Sp. z o. o.</w:t>
      </w:r>
    </w:p>
    <w:p w14:paraId="6F0BF110"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ul. Powstańców Styczniowych 3</w:t>
      </w:r>
    </w:p>
    <w:p w14:paraId="73066100" w14:textId="6D303FC9" w:rsidR="006507B6" w:rsidRDefault="00931322" w:rsidP="00931322">
      <w:pPr>
        <w:suppressAutoHyphens/>
        <w:spacing w:after="0"/>
        <w:ind w:left="4963"/>
        <w:rPr>
          <w:rFonts w:cstheme="minorHAnsi"/>
          <w:b/>
          <w:bCs/>
          <w:lang w:eastAsia="ar-SA"/>
        </w:rPr>
      </w:pPr>
      <w:r w:rsidRPr="00931322">
        <w:rPr>
          <w:rFonts w:cstheme="minorHAnsi"/>
          <w:b/>
          <w:bCs/>
          <w:lang w:eastAsia="ar-SA"/>
        </w:rPr>
        <w:t>06-500 Mława</w:t>
      </w:r>
    </w:p>
    <w:p w14:paraId="2C4BE0F1" w14:textId="77777777" w:rsidR="00931322" w:rsidRDefault="00931322" w:rsidP="004E0F9A">
      <w:pPr>
        <w:suppressAutoHyphens/>
        <w:spacing w:after="0"/>
        <w:jc w:val="center"/>
        <w:rPr>
          <w:rFonts w:cstheme="minorHAnsi"/>
          <w:lang w:eastAsia="ar-SA"/>
        </w:rPr>
      </w:pPr>
    </w:p>
    <w:p w14:paraId="0F44E1B5" w14:textId="774D7ECC" w:rsidR="004E0F9A" w:rsidRPr="0019344F" w:rsidRDefault="004E0F9A" w:rsidP="004E0F9A">
      <w:pPr>
        <w:suppressAutoHyphens/>
        <w:spacing w:after="0"/>
        <w:jc w:val="center"/>
        <w:rPr>
          <w:rFonts w:cstheme="minorHAnsi"/>
          <w:b/>
          <w:bCs/>
          <w:lang w:eastAsia="ar-SA"/>
        </w:rPr>
      </w:pPr>
      <w:r w:rsidRPr="0019344F">
        <w:rPr>
          <w:rFonts w:cstheme="minorHAnsi"/>
          <w:b/>
          <w:bCs/>
          <w:lang w:eastAsia="ar-SA"/>
        </w:rPr>
        <w:t>FORMULARZ OFERT</w:t>
      </w:r>
      <w:r>
        <w:rPr>
          <w:rFonts w:cstheme="minorHAnsi"/>
          <w:b/>
          <w:bCs/>
          <w:lang w:eastAsia="ar-SA"/>
        </w:rPr>
        <w:t>Y</w:t>
      </w:r>
    </w:p>
    <w:p w14:paraId="60938404" w14:textId="77777777" w:rsidR="004E0F9A" w:rsidRDefault="004E0F9A" w:rsidP="004E0F9A">
      <w:pPr>
        <w:spacing w:after="0"/>
        <w:rPr>
          <w:rFonts w:eastAsia="Calibri" w:cstheme="minorHAnsi"/>
        </w:rPr>
      </w:pPr>
    </w:p>
    <w:p w14:paraId="163C6E30" w14:textId="77777777" w:rsidR="004E0F9A" w:rsidRPr="0019344F" w:rsidRDefault="004E0F9A" w:rsidP="004E0F9A">
      <w:pPr>
        <w:spacing w:after="0"/>
        <w:rPr>
          <w:rFonts w:eastAsia="Calibri" w:cstheme="minorHAnsi"/>
        </w:rPr>
      </w:pPr>
      <w:r w:rsidRPr="0019344F">
        <w:rPr>
          <w:rFonts w:eastAsia="Calibri" w:cstheme="minorHAnsi"/>
        </w:rPr>
        <w:t xml:space="preserve">Pełna nazwa Wykonawcy: </w:t>
      </w:r>
    </w:p>
    <w:p w14:paraId="275BEE06" w14:textId="77777777" w:rsidR="004E0F9A" w:rsidRPr="0019344F" w:rsidRDefault="004E0F9A" w:rsidP="004E0F9A">
      <w:pPr>
        <w:spacing w:after="0"/>
        <w:rPr>
          <w:rFonts w:eastAsia="Calibri" w:cstheme="minorHAnsi"/>
        </w:rPr>
      </w:pPr>
      <w:r w:rsidRPr="0019344F">
        <w:rPr>
          <w:rFonts w:eastAsia="Calibri" w:cstheme="minorHAnsi"/>
        </w:rPr>
        <w:t>......................................................................</w:t>
      </w:r>
    </w:p>
    <w:p w14:paraId="0CC713B4" w14:textId="77777777" w:rsidR="004E0F9A" w:rsidRPr="0019344F" w:rsidRDefault="004E0F9A" w:rsidP="004E0F9A">
      <w:pPr>
        <w:spacing w:after="0"/>
        <w:rPr>
          <w:rFonts w:eastAsia="Calibri" w:cstheme="minorHAnsi"/>
        </w:rPr>
      </w:pPr>
      <w:r w:rsidRPr="0019344F">
        <w:rPr>
          <w:rFonts w:eastAsia="Calibri" w:cstheme="minorHAnsi"/>
        </w:rPr>
        <w:t>......................................................................</w:t>
      </w:r>
    </w:p>
    <w:p w14:paraId="4C4BAAB8" w14:textId="77777777" w:rsidR="004E0F9A" w:rsidRPr="0019344F" w:rsidRDefault="004E0F9A" w:rsidP="004E0F9A">
      <w:pPr>
        <w:spacing w:after="0"/>
        <w:rPr>
          <w:rFonts w:eastAsia="Calibri" w:cstheme="minorHAnsi"/>
        </w:rPr>
      </w:pPr>
      <w:r w:rsidRPr="0019344F">
        <w:rPr>
          <w:rFonts w:eastAsia="Calibri" w:cstheme="minorHAnsi"/>
        </w:rPr>
        <w:t>Adres: ............................................................</w:t>
      </w:r>
    </w:p>
    <w:p w14:paraId="0DE135E1" w14:textId="77777777" w:rsidR="004E0F9A" w:rsidRPr="0019344F" w:rsidRDefault="004E0F9A" w:rsidP="004E0F9A">
      <w:pPr>
        <w:spacing w:after="0"/>
        <w:rPr>
          <w:rFonts w:eastAsia="Calibri" w:cstheme="minorHAnsi"/>
          <w:sz w:val="20"/>
          <w:szCs w:val="20"/>
        </w:rPr>
      </w:pPr>
      <w:r w:rsidRPr="0019344F">
        <w:rPr>
          <w:rFonts w:eastAsia="Calibri" w:cstheme="minorHAnsi"/>
          <w:sz w:val="20"/>
          <w:szCs w:val="20"/>
        </w:rPr>
        <w:tab/>
        <w:t>(kod, miasto, ulica, numer domu)</w:t>
      </w:r>
    </w:p>
    <w:p w14:paraId="13DCB4D5" w14:textId="77777777" w:rsidR="004E0F9A" w:rsidRPr="0019344F" w:rsidRDefault="004E0F9A" w:rsidP="004E0F9A">
      <w:pPr>
        <w:spacing w:after="0"/>
        <w:rPr>
          <w:rFonts w:eastAsia="Calibri" w:cstheme="minorHAnsi"/>
        </w:rPr>
      </w:pPr>
      <w:r w:rsidRPr="0019344F">
        <w:rPr>
          <w:rFonts w:eastAsia="Calibri" w:cstheme="minorHAnsi"/>
        </w:rPr>
        <w:t>Województwo i powiat: ......................................</w:t>
      </w:r>
    </w:p>
    <w:p w14:paraId="15121CC8" w14:textId="77777777" w:rsidR="004E0F9A" w:rsidRPr="0019344F" w:rsidRDefault="004E0F9A" w:rsidP="004E0F9A">
      <w:pPr>
        <w:spacing w:after="0"/>
        <w:rPr>
          <w:rFonts w:eastAsia="Calibri" w:cstheme="minorHAnsi"/>
          <w:lang w:val="de-DE"/>
        </w:rPr>
      </w:pPr>
      <w:proofErr w:type="spellStart"/>
      <w:r w:rsidRPr="0019344F">
        <w:rPr>
          <w:rFonts w:eastAsia="Calibri" w:cstheme="minorHAnsi"/>
          <w:lang w:val="de-DE"/>
        </w:rPr>
        <w:t>Nr</w:t>
      </w:r>
      <w:proofErr w:type="spellEnd"/>
      <w:r w:rsidRPr="0019344F">
        <w:rPr>
          <w:rFonts w:eastAsia="Calibri" w:cstheme="minorHAnsi"/>
          <w:lang w:val="de-DE"/>
        </w:rPr>
        <w:t xml:space="preserve"> </w:t>
      </w:r>
      <w:proofErr w:type="spellStart"/>
      <w:r w:rsidRPr="0019344F">
        <w:rPr>
          <w:rFonts w:eastAsia="Calibri" w:cstheme="minorHAnsi"/>
          <w:lang w:val="de-DE"/>
        </w:rPr>
        <w:t>telefonu</w:t>
      </w:r>
      <w:proofErr w:type="spellEnd"/>
      <w:r w:rsidRPr="0019344F">
        <w:rPr>
          <w:rFonts w:eastAsia="Calibri" w:cstheme="minorHAnsi"/>
          <w:lang w:val="de-DE"/>
        </w:rPr>
        <w:t>: .........................................................</w:t>
      </w:r>
    </w:p>
    <w:p w14:paraId="72E6F07B" w14:textId="77777777" w:rsidR="004E0F9A" w:rsidRPr="0019344F" w:rsidRDefault="004E0F9A" w:rsidP="004E0F9A">
      <w:pPr>
        <w:spacing w:after="0"/>
        <w:rPr>
          <w:rFonts w:eastAsia="Calibri" w:cstheme="minorHAnsi"/>
          <w:lang w:val="de-DE"/>
        </w:rPr>
      </w:pPr>
      <w:proofErr w:type="spellStart"/>
      <w:r w:rsidRPr="0019344F">
        <w:rPr>
          <w:rFonts w:eastAsia="Calibri" w:cstheme="minorHAnsi"/>
          <w:lang w:val="de-DE"/>
        </w:rPr>
        <w:t>Adres</w:t>
      </w:r>
      <w:proofErr w:type="spellEnd"/>
      <w:r w:rsidRPr="0019344F">
        <w:rPr>
          <w:rFonts w:eastAsia="Calibri" w:cstheme="minorHAnsi"/>
          <w:lang w:val="de-DE"/>
        </w:rPr>
        <w:t xml:space="preserve"> </w:t>
      </w:r>
      <w:proofErr w:type="spellStart"/>
      <w:r w:rsidRPr="0019344F">
        <w:rPr>
          <w:rFonts w:eastAsia="Calibri" w:cstheme="minorHAnsi"/>
          <w:lang w:val="de-DE"/>
        </w:rPr>
        <w:t>e-mail</w:t>
      </w:r>
      <w:proofErr w:type="spellEnd"/>
      <w:r w:rsidRPr="0019344F">
        <w:rPr>
          <w:rFonts w:eastAsia="Calibri" w:cstheme="minorHAnsi"/>
          <w:lang w:val="de-DE"/>
        </w:rPr>
        <w:t>: .......................................................</w:t>
      </w:r>
    </w:p>
    <w:p w14:paraId="20A497FF" w14:textId="77777777" w:rsidR="004E0F9A" w:rsidRPr="0019344F" w:rsidRDefault="004E0F9A" w:rsidP="004E0F9A">
      <w:pPr>
        <w:spacing w:after="0"/>
        <w:rPr>
          <w:rFonts w:eastAsia="Calibri" w:cstheme="minorHAnsi"/>
        </w:rPr>
      </w:pPr>
      <w:r w:rsidRPr="0019344F">
        <w:rPr>
          <w:rFonts w:eastAsia="Calibri" w:cstheme="minorHAnsi"/>
        </w:rPr>
        <w:t>NIP/PESEL: ...........................................................</w:t>
      </w:r>
    </w:p>
    <w:p w14:paraId="6567C81C" w14:textId="77777777" w:rsidR="004E0F9A" w:rsidRPr="0019344F" w:rsidRDefault="004E0F9A" w:rsidP="004E0F9A">
      <w:pPr>
        <w:spacing w:after="0"/>
        <w:rPr>
          <w:rFonts w:eastAsia="Calibri" w:cstheme="minorHAnsi"/>
        </w:rPr>
      </w:pPr>
      <w:r w:rsidRPr="0019344F">
        <w:rPr>
          <w:rFonts w:eastAsia="Calibri" w:cstheme="minorHAnsi"/>
        </w:rPr>
        <w:t>REGON: ...............................................................</w:t>
      </w:r>
    </w:p>
    <w:p w14:paraId="5974B608" w14:textId="77777777" w:rsidR="004E0F9A" w:rsidRPr="0019344F" w:rsidRDefault="004E0F9A" w:rsidP="004E0F9A">
      <w:pPr>
        <w:spacing w:after="0"/>
        <w:rPr>
          <w:rFonts w:cstheme="minorHAnsi"/>
          <w:lang w:eastAsia="ar-SA"/>
        </w:rPr>
      </w:pPr>
    </w:p>
    <w:p w14:paraId="6D784544" w14:textId="77777777" w:rsidR="004E0F9A" w:rsidRPr="0019344F" w:rsidRDefault="004E0F9A" w:rsidP="004E0F9A">
      <w:pPr>
        <w:spacing w:after="0"/>
        <w:rPr>
          <w:rFonts w:cstheme="minorHAnsi"/>
          <w:lang w:eastAsia="ar-SA"/>
        </w:rPr>
      </w:pPr>
      <w:r w:rsidRPr="0019344F">
        <w:rPr>
          <w:rFonts w:cstheme="minorHAnsi"/>
          <w:lang w:eastAsia="ar-SA"/>
        </w:rPr>
        <w:t xml:space="preserve">Wykonawca reprezentowany przez: </w:t>
      </w:r>
    </w:p>
    <w:p w14:paraId="3A064547" w14:textId="77777777" w:rsidR="004E0F9A" w:rsidRPr="0019344F" w:rsidRDefault="004E0F9A" w:rsidP="004E0F9A">
      <w:pPr>
        <w:spacing w:after="0"/>
        <w:rPr>
          <w:rFonts w:eastAsia="Calibri" w:cstheme="minorHAnsi"/>
        </w:rPr>
      </w:pPr>
      <w:r w:rsidRPr="0019344F">
        <w:rPr>
          <w:rFonts w:cstheme="minorHAnsi"/>
          <w:lang w:eastAsia="ar-SA"/>
        </w:rPr>
        <w:t>……………………………………………………………………………………………</w:t>
      </w:r>
    </w:p>
    <w:p w14:paraId="1D9C8D23" w14:textId="77777777" w:rsidR="004E0F9A" w:rsidRPr="0019344F" w:rsidRDefault="004E0F9A" w:rsidP="004E0F9A">
      <w:pPr>
        <w:suppressAutoHyphens/>
        <w:spacing w:after="0"/>
        <w:rPr>
          <w:rFonts w:cstheme="minorHAnsi"/>
          <w:sz w:val="20"/>
          <w:szCs w:val="20"/>
          <w:lang w:eastAsia="ar-SA"/>
        </w:rPr>
      </w:pPr>
      <w:r w:rsidRPr="0019344F">
        <w:rPr>
          <w:rFonts w:cstheme="minorHAnsi"/>
          <w:sz w:val="20"/>
          <w:szCs w:val="20"/>
          <w:lang w:eastAsia="ar-SA"/>
        </w:rPr>
        <w:t>(imię, nazwisko, stanowisko oraz podstawa do reprezentacji)</w:t>
      </w:r>
    </w:p>
    <w:p w14:paraId="19DF311D" w14:textId="77777777" w:rsidR="004E0F9A" w:rsidRPr="0019344F" w:rsidRDefault="004E0F9A" w:rsidP="004E0F9A">
      <w:pPr>
        <w:suppressAutoHyphens/>
        <w:spacing w:after="0"/>
        <w:rPr>
          <w:rFonts w:cstheme="minorHAnsi"/>
          <w:lang w:eastAsia="ar-SA"/>
        </w:rPr>
      </w:pPr>
    </w:p>
    <w:p w14:paraId="226BDE42" w14:textId="77777777" w:rsidR="004E0F9A" w:rsidRPr="0019344F" w:rsidRDefault="004E0F9A" w:rsidP="004E0F9A">
      <w:pPr>
        <w:suppressAutoHyphens/>
        <w:spacing w:after="0"/>
        <w:rPr>
          <w:rFonts w:cstheme="minorHAnsi"/>
          <w:lang w:eastAsia="ar-SA"/>
        </w:rPr>
      </w:pPr>
      <w:r w:rsidRPr="0019344F">
        <w:rPr>
          <w:rFonts w:cstheme="minorHAnsi"/>
          <w:lang w:eastAsia="ar-SA"/>
        </w:rPr>
        <w:t>Adres korespondencyjny Wykonawcy (jeżeli jest inny niż ww. adres):</w:t>
      </w:r>
    </w:p>
    <w:p w14:paraId="1F3A50B6" w14:textId="77777777" w:rsidR="004E0F9A" w:rsidRPr="0019344F" w:rsidRDefault="004E0F9A" w:rsidP="004E0F9A">
      <w:pPr>
        <w:suppressAutoHyphens/>
        <w:spacing w:after="0"/>
        <w:rPr>
          <w:rFonts w:cstheme="minorHAnsi"/>
          <w:lang w:eastAsia="ar-SA"/>
        </w:rPr>
      </w:pPr>
      <w:r w:rsidRPr="0019344F">
        <w:rPr>
          <w:rFonts w:cstheme="minorHAnsi"/>
          <w:sz w:val="24"/>
          <w:szCs w:val="24"/>
          <w:lang w:eastAsia="ar-SA"/>
        </w:rPr>
        <w:t>………………………………………………………………………………………………………………………………………………</w:t>
      </w:r>
    </w:p>
    <w:p w14:paraId="1B371B94" w14:textId="77777777" w:rsidR="004E0F9A" w:rsidRPr="0019344F" w:rsidRDefault="004E0F9A" w:rsidP="004E0F9A">
      <w:pPr>
        <w:suppressAutoHyphens/>
        <w:spacing w:after="0"/>
        <w:rPr>
          <w:rFonts w:cstheme="minorHAnsi"/>
          <w:lang w:eastAsia="ar-SA"/>
        </w:rPr>
      </w:pPr>
    </w:p>
    <w:p w14:paraId="2C29BEDB" w14:textId="77777777" w:rsidR="004E0F9A" w:rsidRPr="0019344F" w:rsidRDefault="004E0F9A" w:rsidP="004E0F9A">
      <w:pPr>
        <w:suppressAutoHyphens/>
        <w:spacing w:after="0"/>
        <w:rPr>
          <w:rFonts w:cstheme="minorHAnsi"/>
          <w:lang w:eastAsia="ar-SA"/>
        </w:rPr>
      </w:pPr>
      <w:r w:rsidRPr="0019344F">
        <w:rPr>
          <w:rFonts w:cstheme="minorHAnsi"/>
          <w:lang w:eastAsia="ar-SA"/>
        </w:rPr>
        <w:t>W przypadku składania oferty przez Wykonawców wspólnie ubiegających się o udzielenie zamówienia należy podać nazwy (firmy) i adresy wszystkich tych Wykonawców:</w:t>
      </w:r>
    </w:p>
    <w:p w14:paraId="588B92FA" w14:textId="77777777" w:rsidR="004E0F9A" w:rsidRPr="0019344F" w:rsidRDefault="004E0F9A" w:rsidP="004E0F9A">
      <w:pPr>
        <w:suppressAutoHyphens/>
        <w:spacing w:after="0"/>
        <w:rPr>
          <w:rFonts w:cstheme="minorHAnsi"/>
          <w:lang w:eastAsia="ar-SA"/>
        </w:rPr>
      </w:pPr>
      <w:r w:rsidRPr="0019344F">
        <w:rPr>
          <w:rFonts w:cstheme="minorHAnsi"/>
          <w:sz w:val="24"/>
          <w:szCs w:val="24"/>
          <w:lang w:eastAsia="ar-SA"/>
        </w:rPr>
        <w:t>………………………………………………………………………………………………………………………………………………</w:t>
      </w:r>
    </w:p>
    <w:p w14:paraId="7D925C3B" w14:textId="77777777" w:rsidR="004E0F9A" w:rsidRPr="0019344F" w:rsidRDefault="004E0F9A" w:rsidP="004E0F9A">
      <w:pPr>
        <w:suppressAutoHyphens/>
        <w:spacing w:after="0"/>
        <w:rPr>
          <w:rFonts w:cstheme="minorHAnsi"/>
          <w:lang w:eastAsia="ar-SA"/>
        </w:rPr>
      </w:pPr>
      <w:r w:rsidRPr="0019344F">
        <w:rPr>
          <w:rFonts w:cstheme="minorHAnsi"/>
          <w:sz w:val="24"/>
          <w:szCs w:val="24"/>
          <w:lang w:eastAsia="ar-SA"/>
        </w:rPr>
        <w:t>………………………………………………………………………………………………………………………………………………</w:t>
      </w:r>
    </w:p>
    <w:p w14:paraId="72E93459" w14:textId="77777777" w:rsidR="004E0F9A" w:rsidRPr="0019344F" w:rsidRDefault="004E0F9A" w:rsidP="004E0F9A">
      <w:pPr>
        <w:suppressAutoHyphens/>
        <w:spacing w:after="0"/>
        <w:rPr>
          <w:rFonts w:cstheme="minorHAnsi"/>
          <w:sz w:val="24"/>
          <w:szCs w:val="24"/>
          <w:lang w:eastAsia="ar-SA"/>
        </w:rPr>
      </w:pPr>
      <w:r w:rsidRPr="0019344F">
        <w:rPr>
          <w:rFonts w:cstheme="minorHAnsi"/>
          <w:sz w:val="24"/>
          <w:szCs w:val="24"/>
          <w:lang w:eastAsia="ar-SA"/>
        </w:rPr>
        <w:t>………………………………………………………………………………………………………………………………………………</w:t>
      </w:r>
    </w:p>
    <w:p w14:paraId="778A3057" w14:textId="77777777" w:rsidR="004E0F9A" w:rsidRPr="0019344F" w:rsidRDefault="004E0F9A" w:rsidP="004E0F9A">
      <w:pPr>
        <w:suppressAutoHyphens/>
        <w:spacing w:after="0" w:line="240" w:lineRule="auto"/>
        <w:rPr>
          <w:rFonts w:cstheme="minorHAnsi"/>
          <w:b/>
          <w:lang w:eastAsia="ar-SA"/>
        </w:rPr>
      </w:pPr>
      <w:r w:rsidRPr="0019344F">
        <w:rPr>
          <w:rFonts w:cstheme="minorHAnsi"/>
          <w:b/>
          <w:lang w:eastAsia="ar-SA"/>
        </w:rPr>
        <w:t xml:space="preserve">OSOBA UPRAWNIONA DO KONTAKTÓW: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196"/>
      </w:tblGrid>
      <w:tr w:rsidR="004E0F9A" w:rsidRPr="0019344F" w14:paraId="02451677" w14:textId="77777777" w:rsidTr="006507B6">
        <w:trPr>
          <w:trHeight w:val="573"/>
          <w:jc w:val="center"/>
        </w:trPr>
        <w:tc>
          <w:tcPr>
            <w:tcW w:w="2155" w:type="dxa"/>
            <w:shd w:val="clear" w:color="auto" w:fill="auto"/>
          </w:tcPr>
          <w:p w14:paraId="0B6D7D1C" w14:textId="77777777" w:rsidR="004E0F9A" w:rsidRPr="0019344F" w:rsidRDefault="004E0F9A" w:rsidP="008805F1">
            <w:pPr>
              <w:widowControl w:val="0"/>
              <w:tabs>
                <w:tab w:val="left" w:pos="564"/>
                <w:tab w:val="left" w:pos="1560"/>
              </w:tabs>
              <w:snapToGrid w:val="0"/>
              <w:spacing w:after="0" w:line="240" w:lineRule="auto"/>
              <w:rPr>
                <w:rFonts w:cstheme="minorHAnsi"/>
                <w:bCs/>
                <w:sz w:val="20"/>
                <w:szCs w:val="20"/>
                <w:lang w:eastAsia="pl-PL"/>
              </w:rPr>
            </w:pPr>
            <w:r w:rsidRPr="0019344F">
              <w:rPr>
                <w:rFonts w:cstheme="minorHAnsi"/>
                <w:b/>
                <w:bCs/>
                <w:sz w:val="20"/>
                <w:szCs w:val="20"/>
                <w:lang w:eastAsia="pl-PL"/>
              </w:rPr>
              <w:t>Imię i nazwisko osoby do kontaktu:</w:t>
            </w:r>
          </w:p>
        </w:tc>
        <w:tc>
          <w:tcPr>
            <w:tcW w:w="7196" w:type="dxa"/>
            <w:shd w:val="clear" w:color="auto" w:fill="auto"/>
          </w:tcPr>
          <w:p w14:paraId="02654642" w14:textId="77777777" w:rsidR="004E0F9A" w:rsidRPr="0019344F" w:rsidRDefault="004E0F9A" w:rsidP="008805F1">
            <w:pPr>
              <w:widowControl w:val="0"/>
              <w:tabs>
                <w:tab w:val="left" w:pos="564"/>
                <w:tab w:val="left" w:pos="1560"/>
              </w:tabs>
              <w:snapToGrid w:val="0"/>
              <w:spacing w:after="0" w:line="240" w:lineRule="auto"/>
              <w:rPr>
                <w:rFonts w:cstheme="minorHAnsi"/>
                <w:bCs/>
                <w:sz w:val="20"/>
                <w:szCs w:val="20"/>
                <w:lang w:eastAsia="pl-PL"/>
              </w:rPr>
            </w:pPr>
          </w:p>
        </w:tc>
      </w:tr>
      <w:tr w:rsidR="004E0F9A" w:rsidRPr="0019344F" w14:paraId="2C825F30" w14:textId="77777777" w:rsidTr="006507B6">
        <w:trPr>
          <w:trHeight w:val="278"/>
          <w:jc w:val="center"/>
        </w:trPr>
        <w:tc>
          <w:tcPr>
            <w:tcW w:w="2155" w:type="dxa"/>
            <w:shd w:val="clear" w:color="auto" w:fill="auto"/>
          </w:tcPr>
          <w:p w14:paraId="2F7B8776" w14:textId="77777777" w:rsidR="004E0F9A" w:rsidRPr="0019344F" w:rsidRDefault="004E0F9A" w:rsidP="008805F1">
            <w:pPr>
              <w:widowControl w:val="0"/>
              <w:tabs>
                <w:tab w:val="left" w:pos="564"/>
                <w:tab w:val="left" w:pos="1560"/>
              </w:tabs>
              <w:snapToGrid w:val="0"/>
              <w:spacing w:after="0"/>
              <w:jc w:val="both"/>
              <w:rPr>
                <w:rFonts w:cstheme="minorHAnsi"/>
                <w:bCs/>
                <w:sz w:val="20"/>
                <w:szCs w:val="20"/>
                <w:lang w:eastAsia="pl-PL"/>
              </w:rPr>
            </w:pPr>
            <w:r w:rsidRPr="0019344F">
              <w:rPr>
                <w:rFonts w:cstheme="minorHAnsi"/>
                <w:b/>
                <w:bCs/>
                <w:sz w:val="20"/>
                <w:szCs w:val="20"/>
                <w:lang w:eastAsia="pl-PL"/>
              </w:rPr>
              <w:t>Adres:</w:t>
            </w:r>
          </w:p>
        </w:tc>
        <w:tc>
          <w:tcPr>
            <w:tcW w:w="7196" w:type="dxa"/>
            <w:shd w:val="clear" w:color="auto" w:fill="auto"/>
          </w:tcPr>
          <w:p w14:paraId="31087522" w14:textId="77777777" w:rsidR="004E0F9A" w:rsidRPr="0019344F" w:rsidRDefault="004E0F9A" w:rsidP="008805F1">
            <w:pPr>
              <w:widowControl w:val="0"/>
              <w:tabs>
                <w:tab w:val="left" w:pos="564"/>
                <w:tab w:val="left" w:pos="1560"/>
              </w:tabs>
              <w:snapToGrid w:val="0"/>
              <w:spacing w:after="0" w:line="240" w:lineRule="auto"/>
              <w:rPr>
                <w:rFonts w:cstheme="minorHAnsi"/>
                <w:bCs/>
                <w:sz w:val="20"/>
                <w:szCs w:val="20"/>
                <w:lang w:eastAsia="pl-PL"/>
              </w:rPr>
            </w:pPr>
          </w:p>
        </w:tc>
      </w:tr>
      <w:tr w:rsidR="004E0F9A" w:rsidRPr="0019344F" w14:paraId="6B831D6B" w14:textId="77777777" w:rsidTr="006507B6">
        <w:trPr>
          <w:trHeight w:val="340"/>
          <w:jc w:val="center"/>
        </w:trPr>
        <w:tc>
          <w:tcPr>
            <w:tcW w:w="2155" w:type="dxa"/>
            <w:shd w:val="clear" w:color="auto" w:fill="auto"/>
          </w:tcPr>
          <w:p w14:paraId="208A7301" w14:textId="77777777" w:rsidR="004E0F9A" w:rsidRPr="0019344F" w:rsidRDefault="004E0F9A" w:rsidP="008805F1">
            <w:pPr>
              <w:widowControl w:val="0"/>
              <w:tabs>
                <w:tab w:val="left" w:pos="564"/>
                <w:tab w:val="left" w:pos="1560"/>
              </w:tabs>
              <w:snapToGrid w:val="0"/>
              <w:spacing w:after="0"/>
              <w:jc w:val="both"/>
              <w:rPr>
                <w:rFonts w:cstheme="minorHAnsi"/>
                <w:bCs/>
                <w:sz w:val="20"/>
                <w:szCs w:val="20"/>
                <w:lang w:eastAsia="pl-PL"/>
              </w:rPr>
            </w:pPr>
            <w:r w:rsidRPr="0019344F">
              <w:rPr>
                <w:rFonts w:cstheme="minorHAnsi"/>
                <w:b/>
                <w:bCs/>
                <w:sz w:val="20"/>
                <w:szCs w:val="20"/>
                <w:lang w:eastAsia="pl-PL"/>
              </w:rPr>
              <w:t>Nr telefonu:</w:t>
            </w:r>
          </w:p>
        </w:tc>
        <w:tc>
          <w:tcPr>
            <w:tcW w:w="7196" w:type="dxa"/>
            <w:shd w:val="clear" w:color="auto" w:fill="auto"/>
          </w:tcPr>
          <w:p w14:paraId="7A6ABA89" w14:textId="77777777" w:rsidR="004E0F9A" w:rsidRPr="0019344F" w:rsidRDefault="004E0F9A" w:rsidP="008805F1">
            <w:pPr>
              <w:widowControl w:val="0"/>
              <w:tabs>
                <w:tab w:val="left" w:pos="564"/>
                <w:tab w:val="left" w:pos="1560"/>
              </w:tabs>
              <w:snapToGrid w:val="0"/>
              <w:spacing w:after="0" w:line="240" w:lineRule="auto"/>
              <w:rPr>
                <w:rFonts w:cstheme="minorHAnsi"/>
                <w:bCs/>
                <w:sz w:val="20"/>
                <w:szCs w:val="20"/>
                <w:lang w:eastAsia="pl-PL"/>
              </w:rPr>
            </w:pPr>
          </w:p>
        </w:tc>
      </w:tr>
      <w:tr w:rsidR="004E0F9A" w:rsidRPr="0019344F" w14:paraId="7641F88D" w14:textId="77777777" w:rsidTr="006507B6">
        <w:trPr>
          <w:trHeight w:val="340"/>
          <w:jc w:val="center"/>
        </w:trPr>
        <w:tc>
          <w:tcPr>
            <w:tcW w:w="2155" w:type="dxa"/>
            <w:shd w:val="clear" w:color="auto" w:fill="auto"/>
          </w:tcPr>
          <w:p w14:paraId="200C7142" w14:textId="77777777" w:rsidR="004E0F9A" w:rsidRPr="0019344F" w:rsidRDefault="004E0F9A" w:rsidP="008805F1">
            <w:pPr>
              <w:widowControl w:val="0"/>
              <w:tabs>
                <w:tab w:val="left" w:pos="564"/>
                <w:tab w:val="left" w:pos="1560"/>
              </w:tabs>
              <w:snapToGrid w:val="0"/>
              <w:spacing w:after="0"/>
              <w:jc w:val="both"/>
              <w:rPr>
                <w:rFonts w:cstheme="minorHAnsi"/>
                <w:bCs/>
                <w:sz w:val="20"/>
                <w:szCs w:val="20"/>
                <w:lang w:eastAsia="pl-PL"/>
              </w:rPr>
            </w:pPr>
            <w:r w:rsidRPr="0019344F">
              <w:rPr>
                <w:rFonts w:cstheme="minorHAnsi"/>
                <w:b/>
                <w:bCs/>
                <w:sz w:val="20"/>
                <w:szCs w:val="20"/>
                <w:lang w:eastAsia="pl-PL"/>
              </w:rPr>
              <w:t>Adres: e-mail:</w:t>
            </w:r>
          </w:p>
        </w:tc>
        <w:tc>
          <w:tcPr>
            <w:tcW w:w="7196" w:type="dxa"/>
            <w:shd w:val="clear" w:color="auto" w:fill="auto"/>
          </w:tcPr>
          <w:p w14:paraId="1861AD4C" w14:textId="77777777" w:rsidR="004E0F9A" w:rsidRPr="0019344F" w:rsidRDefault="004E0F9A" w:rsidP="008805F1">
            <w:pPr>
              <w:widowControl w:val="0"/>
              <w:tabs>
                <w:tab w:val="left" w:pos="564"/>
                <w:tab w:val="left" w:pos="1560"/>
              </w:tabs>
              <w:snapToGrid w:val="0"/>
              <w:spacing w:after="0" w:line="240" w:lineRule="auto"/>
              <w:rPr>
                <w:rFonts w:cstheme="minorHAnsi"/>
                <w:bCs/>
                <w:sz w:val="20"/>
                <w:szCs w:val="20"/>
                <w:lang w:eastAsia="pl-PL"/>
              </w:rPr>
            </w:pPr>
          </w:p>
        </w:tc>
      </w:tr>
    </w:tbl>
    <w:p w14:paraId="5BE91F0D" w14:textId="77777777" w:rsidR="004E0F9A" w:rsidRPr="0019344F" w:rsidRDefault="004E0F9A" w:rsidP="004E0F9A">
      <w:pPr>
        <w:suppressAutoHyphens/>
        <w:spacing w:after="0" w:line="240" w:lineRule="auto"/>
        <w:rPr>
          <w:rFonts w:cstheme="minorHAnsi"/>
          <w:lang w:eastAsia="ar-SA"/>
        </w:rPr>
      </w:pPr>
    </w:p>
    <w:tbl>
      <w:tblPr>
        <w:tblStyle w:val="Tabela-Siatka11"/>
        <w:tblW w:w="9410" w:type="dxa"/>
        <w:jc w:val="center"/>
        <w:tblLook w:val="04A0" w:firstRow="1" w:lastRow="0" w:firstColumn="1" w:lastColumn="0" w:noHBand="0" w:noVBand="1"/>
      </w:tblPr>
      <w:tblGrid>
        <w:gridCol w:w="5273"/>
        <w:gridCol w:w="4137"/>
      </w:tblGrid>
      <w:tr w:rsidR="006507B6" w:rsidRPr="006507B6" w14:paraId="694906AD" w14:textId="77777777" w:rsidTr="006507B6">
        <w:trPr>
          <w:trHeight w:val="356"/>
          <w:jc w:val="center"/>
        </w:trPr>
        <w:tc>
          <w:tcPr>
            <w:tcW w:w="5273" w:type="dxa"/>
            <w:shd w:val="clear" w:color="auto" w:fill="E7E6E6"/>
            <w:vAlign w:val="center"/>
          </w:tcPr>
          <w:p w14:paraId="716E5F06" w14:textId="77777777" w:rsidR="006507B6" w:rsidRPr="006507B6" w:rsidRDefault="006507B6" w:rsidP="006507B6">
            <w:pPr>
              <w:spacing w:after="0" w:line="240" w:lineRule="auto"/>
              <w:jc w:val="center"/>
              <w:rPr>
                <w:rFonts w:asciiTheme="minorHAnsi" w:hAnsiTheme="minorHAnsi" w:cstheme="minorHAnsi"/>
                <w:sz w:val="20"/>
                <w:szCs w:val="20"/>
                <w:lang w:eastAsia="pl-PL"/>
              </w:rPr>
            </w:pPr>
            <w:r w:rsidRPr="006507B6">
              <w:rPr>
                <w:rFonts w:asciiTheme="minorHAnsi" w:hAnsiTheme="minorHAnsi" w:cstheme="minorHAnsi"/>
                <w:sz w:val="20"/>
                <w:szCs w:val="20"/>
                <w:lang w:eastAsia="pl-PL"/>
              </w:rPr>
              <w:t>Rodzaj Wykonawcy</w:t>
            </w:r>
          </w:p>
        </w:tc>
        <w:tc>
          <w:tcPr>
            <w:tcW w:w="4137" w:type="dxa"/>
            <w:shd w:val="clear" w:color="auto" w:fill="E7E6E6"/>
            <w:vAlign w:val="center"/>
          </w:tcPr>
          <w:p w14:paraId="324056A7" w14:textId="77777777" w:rsidR="006507B6" w:rsidRPr="006507B6" w:rsidRDefault="006507B6" w:rsidP="006507B6">
            <w:pPr>
              <w:spacing w:after="0" w:line="240" w:lineRule="auto"/>
              <w:jc w:val="center"/>
              <w:rPr>
                <w:rFonts w:asciiTheme="minorHAnsi" w:hAnsiTheme="minorHAnsi" w:cstheme="minorHAnsi"/>
                <w:sz w:val="20"/>
                <w:szCs w:val="20"/>
                <w:lang w:eastAsia="pl-PL"/>
              </w:rPr>
            </w:pPr>
            <w:r w:rsidRPr="006507B6">
              <w:rPr>
                <w:rFonts w:asciiTheme="minorHAnsi" w:hAnsiTheme="minorHAnsi" w:cstheme="minorHAnsi"/>
                <w:sz w:val="20"/>
                <w:szCs w:val="20"/>
                <w:lang w:eastAsia="pl-PL"/>
              </w:rPr>
              <w:t>Wskazać odpowiedź w odpowiednim wierszu [TAK* / NIE*]</w:t>
            </w:r>
          </w:p>
        </w:tc>
      </w:tr>
      <w:tr w:rsidR="006507B6" w:rsidRPr="006507B6" w14:paraId="28CAC3A9" w14:textId="77777777" w:rsidTr="006507B6">
        <w:trPr>
          <w:trHeight w:val="356"/>
          <w:jc w:val="center"/>
        </w:trPr>
        <w:tc>
          <w:tcPr>
            <w:tcW w:w="5273" w:type="dxa"/>
            <w:vAlign w:val="center"/>
          </w:tcPr>
          <w:p w14:paraId="31921C06" w14:textId="77777777" w:rsidR="006507B6" w:rsidRPr="006507B6" w:rsidRDefault="006507B6" w:rsidP="006507B6">
            <w:pPr>
              <w:spacing w:after="0" w:line="240" w:lineRule="auto"/>
              <w:jc w:val="center"/>
              <w:rPr>
                <w:rFonts w:asciiTheme="minorHAnsi" w:hAnsiTheme="minorHAnsi" w:cstheme="minorHAnsi"/>
                <w:sz w:val="20"/>
                <w:szCs w:val="20"/>
                <w:lang w:eastAsia="pl-PL"/>
              </w:rPr>
            </w:pPr>
            <w:r w:rsidRPr="006507B6">
              <w:rPr>
                <w:rFonts w:asciiTheme="minorHAnsi" w:hAnsiTheme="minorHAnsi" w:cstheme="minorHAnsi"/>
                <w:sz w:val="20"/>
                <w:szCs w:val="20"/>
                <w:lang w:eastAsia="pl-PL"/>
              </w:rPr>
              <w:t>mikroprzedsiębiorstwo</w:t>
            </w:r>
          </w:p>
        </w:tc>
        <w:tc>
          <w:tcPr>
            <w:tcW w:w="4137" w:type="dxa"/>
            <w:vAlign w:val="center"/>
          </w:tcPr>
          <w:p w14:paraId="4D49F1B6" w14:textId="77777777" w:rsidR="006507B6" w:rsidRPr="006507B6" w:rsidRDefault="006507B6" w:rsidP="006507B6">
            <w:pPr>
              <w:spacing w:after="0" w:line="240" w:lineRule="auto"/>
              <w:jc w:val="center"/>
              <w:rPr>
                <w:rFonts w:asciiTheme="minorHAnsi" w:hAnsiTheme="minorHAnsi" w:cstheme="minorHAnsi"/>
                <w:sz w:val="20"/>
                <w:szCs w:val="20"/>
                <w:lang w:eastAsia="pl-PL"/>
              </w:rPr>
            </w:pPr>
          </w:p>
        </w:tc>
      </w:tr>
      <w:tr w:rsidR="006507B6" w:rsidRPr="006507B6" w14:paraId="6A83F1D2" w14:textId="77777777" w:rsidTr="006507B6">
        <w:trPr>
          <w:trHeight w:val="356"/>
          <w:jc w:val="center"/>
        </w:trPr>
        <w:tc>
          <w:tcPr>
            <w:tcW w:w="5273" w:type="dxa"/>
            <w:vAlign w:val="center"/>
          </w:tcPr>
          <w:p w14:paraId="05C0FD7E" w14:textId="77777777" w:rsidR="006507B6" w:rsidRPr="006507B6" w:rsidRDefault="006507B6" w:rsidP="006507B6">
            <w:pPr>
              <w:spacing w:after="0" w:line="240" w:lineRule="auto"/>
              <w:jc w:val="center"/>
              <w:rPr>
                <w:rFonts w:asciiTheme="minorHAnsi" w:hAnsiTheme="minorHAnsi" w:cstheme="minorHAnsi"/>
                <w:sz w:val="20"/>
                <w:szCs w:val="20"/>
                <w:lang w:eastAsia="pl-PL"/>
              </w:rPr>
            </w:pPr>
            <w:r w:rsidRPr="006507B6">
              <w:rPr>
                <w:rFonts w:asciiTheme="minorHAnsi" w:hAnsiTheme="minorHAnsi" w:cstheme="minorHAnsi"/>
                <w:sz w:val="20"/>
                <w:szCs w:val="20"/>
                <w:lang w:eastAsia="pl-PL"/>
              </w:rPr>
              <w:lastRenderedPageBreak/>
              <w:t>małe przedsiębiorstwo</w:t>
            </w:r>
          </w:p>
        </w:tc>
        <w:tc>
          <w:tcPr>
            <w:tcW w:w="4137" w:type="dxa"/>
            <w:vAlign w:val="center"/>
          </w:tcPr>
          <w:p w14:paraId="57C98F1B" w14:textId="77777777" w:rsidR="006507B6" w:rsidRPr="006507B6" w:rsidRDefault="006507B6" w:rsidP="006507B6">
            <w:pPr>
              <w:spacing w:after="0" w:line="240" w:lineRule="auto"/>
              <w:jc w:val="center"/>
              <w:rPr>
                <w:rFonts w:asciiTheme="minorHAnsi" w:hAnsiTheme="minorHAnsi" w:cstheme="minorHAnsi"/>
                <w:sz w:val="20"/>
                <w:szCs w:val="20"/>
                <w:lang w:eastAsia="pl-PL"/>
              </w:rPr>
            </w:pPr>
          </w:p>
        </w:tc>
      </w:tr>
      <w:tr w:rsidR="006507B6" w:rsidRPr="006507B6" w14:paraId="18FD6AF9" w14:textId="77777777" w:rsidTr="006507B6">
        <w:trPr>
          <w:trHeight w:val="356"/>
          <w:jc w:val="center"/>
        </w:trPr>
        <w:tc>
          <w:tcPr>
            <w:tcW w:w="5273" w:type="dxa"/>
            <w:vAlign w:val="center"/>
          </w:tcPr>
          <w:p w14:paraId="62E0FE85" w14:textId="77777777" w:rsidR="006507B6" w:rsidRPr="006507B6" w:rsidRDefault="006507B6" w:rsidP="006507B6">
            <w:pPr>
              <w:spacing w:after="0" w:line="240" w:lineRule="auto"/>
              <w:jc w:val="center"/>
              <w:rPr>
                <w:rFonts w:asciiTheme="minorHAnsi" w:hAnsiTheme="minorHAnsi" w:cstheme="minorHAnsi"/>
                <w:sz w:val="20"/>
                <w:szCs w:val="20"/>
                <w:lang w:eastAsia="pl-PL"/>
              </w:rPr>
            </w:pPr>
            <w:r w:rsidRPr="006507B6">
              <w:rPr>
                <w:rFonts w:asciiTheme="minorHAnsi" w:hAnsiTheme="minorHAnsi" w:cstheme="minorHAnsi"/>
                <w:sz w:val="20"/>
                <w:szCs w:val="20"/>
                <w:lang w:eastAsia="pl-PL"/>
              </w:rPr>
              <w:t>średnie przedsiębiorstwo</w:t>
            </w:r>
          </w:p>
        </w:tc>
        <w:tc>
          <w:tcPr>
            <w:tcW w:w="4137" w:type="dxa"/>
            <w:vAlign w:val="center"/>
          </w:tcPr>
          <w:p w14:paraId="6C913078" w14:textId="77777777" w:rsidR="006507B6" w:rsidRPr="006507B6" w:rsidRDefault="006507B6" w:rsidP="006507B6">
            <w:pPr>
              <w:spacing w:after="0" w:line="240" w:lineRule="auto"/>
              <w:jc w:val="center"/>
              <w:rPr>
                <w:rFonts w:asciiTheme="minorHAnsi" w:hAnsiTheme="minorHAnsi" w:cstheme="minorHAnsi"/>
                <w:sz w:val="20"/>
                <w:szCs w:val="20"/>
                <w:lang w:eastAsia="pl-PL"/>
              </w:rPr>
            </w:pPr>
          </w:p>
        </w:tc>
      </w:tr>
      <w:tr w:rsidR="006507B6" w:rsidRPr="006507B6" w14:paraId="1434445B" w14:textId="77777777" w:rsidTr="006507B6">
        <w:trPr>
          <w:trHeight w:val="356"/>
          <w:jc w:val="center"/>
        </w:trPr>
        <w:tc>
          <w:tcPr>
            <w:tcW w:w="5273" w:type="dxa"/>
            <w:vAlign w:val="center"/>
          </w:tcPr>
          <w:p w14:paraId="4CFDA434" w14:textId="77777777" w:rsidR="006507B6" w:rsidRPr="006507B6" w:rsidRDefault="006507B6" w:rsidP="006507B6">
            <w:pPr>
              <w:spacing w:after="0" w:line="240" w:lineRule="auto"/>
              <w:jc w:val="center"/>
              <w:rPr>
                <w:rFonts w:asciiTheme="minorHAnsi" w:hAnsiTheme="minorHAnsi" w:cstheme="minorHAnsi"/>
                <w:sz w:val="20"/>
                <w:szCs w:val="20"/>
                <w:lang w:eastAsia="pl-PL"/>
              </w:rPr>
            </w:pPr>
            <w:r w:rsidRPr="006507B6">
              <w:rPr>
                <w:rFonts w:asciiTheme="minorHAnsi" w:hAnsiTheme="minorHAnsi" w:cstheme="minorHAnsi"/>
                <w:sz w:val="20"/>
                <w:szCs w:val="20"/>
                <w:lang w:eastAsia="pl-PL"/>
              </w:rPr>
              <w:t>jednoosobowa działalność gospodarcza</w:t>
            </w:r>
          </w:p>
        </w:tc>
        <w:tc>
          <w:tcPr>
            <w:tcW w:w="4137" w:type="dxa"/>
            <w:vAlign w:val="center"/>
          </w:tcPr>
          <w:p w14:paraId="39913F40" w14:textId="77777777" w:rsidR="006507B6" w:rsidRPr="006507B6" w:rsidRDefault="006507B6" w:rsidP="006507B6">
            <w:pPr>
              <w:spacing w:after="0" w:line="240" w:lineRule="auto"/>
              <w:jc w:val="center"/>
              <w:rPr>
                <w:rFonts w:asciiTheme="minorHAnsi" w:hAnsiTheme="minorHAnsi" w:cstheme="minorHAnsi"/>
                <w:sz w:val="20"/>
                <w:szCs w:val="20"/>
                <w:lang w:eastAsia="pl-PL"/>
              </w:rPr>
            </w:pPr>
          </w:p>
        </w:tc>
      </w:tr>
      <w:tr w:rsidR="006507B6" w:rsidRPr="006507B6" w14:paraId="4B400D78" w14:textId="77777777" w:rsidTr="006507B6">
        <w:trPr>
          <w:trHeight w:val="356"/>
          <w:jc w:val="center"/>
        </w:trPr>
        <w:tc>
          <w:tcPr>
            <w:tcW w:w="5273" w:type="dxa"/>
            <w:vAlign w:val="center"/>
          </w:tcPr>
          <w:p w14:paraId="342F2330" w14:textId="77777777" w:rsidR="006507B6" w:rsidRPr="006507B6" w:rsidRDefault="006507B6" w:rsidP="006507B6">
            <w:pPr>
              <w:spacing w:after="0" w:line="240" w:lineRule="auto"/>
              <w:jc w:val="center"/>
              <w:rPr>
                <w:rFonts w:asciiTheme="minorHAnsi" w:hAnsiTheme="minorHAnsi" w:cstheme="minorHAnsi"/>
                <w:sz w:val="20"/>
                <w:szCs w:val="20"/>
                <w:lang w:eastAsia="pl-PL"/>
              </w:rPr>
            </w:pPr>
            <w:r w:rsidRPr="006507B6">
              <w:rPr>
                <w:rFonts w:asciiTheme="minorHAnsi" w:hAnsiTheme="minorHAnsi" w:cstheme="minorHAnsi"/>
                <w:sz w:val="20"/>
                <w:szCs w:val="20"/>
                <w:lang w:eastAsia="pl-PL"/>
              </w:rPr>
              <w:t>osoba fizyczna nieprowadząca działalności gospodarczej</w:t>
            </w:r>
          </w:p>
        </w:tc>
        <w:tc>
          <w:tcPr>
            <w:tcW w:w="4137" w:type="dxa"/>
            <w:vAlign w:val="center"/>
          </w:tcPr>
          <w:p w14:paraId="0F65B0E5" w14:textId="77777777" w:rsidR="006507B6" w:rsidRPr="006507B6" w:rsidRDefault="006507B6" w:rsidP="006507B6">
            <w:pPr>
              <w:spacing w:after="0" w:line="240" w:lineRule="auto"/>
              <w:jc w:val="center"/>
              <w:rPr>
                <w:rFonts w:asciiTheme="minorHAnsi" w:hAnsiTheme="minorHAnsi" w:cstheme="minorHAnsi"/>
                <w:sz w:val="20"/>
                <w:szCs w:val="20"/>
                <w:lang w:eastAsia="pl-PL"/>
              </w:rPr>
            </w:pPr>
          </w:p>
        </w:tc>
      </w:tr>
      <w:tr w:rsidR="006507B6" w:rsidRPr="006507B6" w14:paraId="362F4E0E" w14:textId="77777777" w:rsidTr="006507B6">
        <w:trPr>
          <w:trHeight w:val="356"/>
          <w:jc w:val="center"/>
        </w:trPr>
        <w:tc>
          <w:tcPr>
            <w:tcW w:w="5273" w:type="dxa"/>
            <w:vAlign w:val="center"/>
          </w:tcPr>
          <w:p w14:paraId="73518AFC" w14:textId="77777777" w:rsidR="006507B6" w:rsidRPr="006507B6" w:rsidRDefault="006507B6" w:rsidP="006507B6">
            <w:pPr>
              <w:spacing w:after="0" w:line="240" w:lineRule="auto"/>
              <w:jc w:val="center"/>
              <w:rPr>
                <w:rFonts w:asciiTheme="minorHAnsi" w:hAnsiTheme="minorHAnsi" w:cstheme="minorHAnsi"/>
                <w:sz w:val="20"/>
                <w:szCs w:val="20"/>
                <w:lang w:eastAsia="pl-PL"/>
              </w:rPr>
            </w:pPr>
            <w:r w:rsidRPr="006507B6">
              <w:rPr>
                <w:rFonts w:asciiTheme="minorHAnsi" w:hAnsiTheme="minorHAnsi" w:cstheme="minorHAnsi"/>
                <w:sz w:val="20"/>
                <w:szCs w:val="20"/>
                <w:lang w:eastAsia="pl-PL"/>
              </w:rPr>
              <w:t>inny rodzaj niż wskazane powyżej</w:t>
            </w:r>
          </w:p>
        </w:tc>
        <w:tc>
          <w:tcPr>
            <w:tcW w:w="4137" w:type="dxa"/>
            <w:vAlign w:val="center"/>
          </w:tcPr>
          <w:p w14:paraId="1A4DCFF3" w14:textId="77777777" w:rsidR="006507B6" w:rsidRPr="006507B6" w:rsidRDefault="006507B6" w:rsidP="006507B6">
            <w:pPr>
              <w:spacing w:after="0" w:line="240" w:lineRule="auto"/>
              <w:jc w:val="center"/>
              <w:rPr>
                <w:rFonts w:asciiTheme="minorHAnsi" w:hAnsiTheme="minorHAnsi" w:cstheme="minorHAnsi"/>
                <w:sz w:val="20"/>
                <w:szCs w:val="20"/>
                <w:lang w:eastAsia="pl-PL"/>
              </w:rPr>
            </w:pPr>
          </w:p>
        </w:tc>
      </w:tr>
    </w:tbl>
    <w:p w14:paraId="2CE7F078" w14:textId="77777777" w:rsidR="004E0F9A" w:rsidRPr="0019344F" w:rsidRDefault="004E0F9A" w:rsidP="004E0F9A">
      <w:pPr>
        <w:suppressAutoHyphens/>
        <w:spacing w:after="0" w:line="240" w:lineRule="auto"/>
        <w:jc w:val="both"/>
        <w:rPr>
          <w:rFonts w:cstheme="minorHAnsi"/>
          <w:b/>
          <w:bCs/>
          <w:sz w:val="20"/>
          <w:szCs w:val="20"/>
          <w:lang w:eastAsia="ar-SA"/>
        </w:rPr>
      </w:pPr>
      <w:r w:rsidRPr="0019344F">
        <w:rPr>
          <w:rFonts w:cstheme="minorHAnsi"/>
          <w:b/>
          <w:bCs/>
          <w:i/>
          <w:sz w:val="20"/>
          <w:szCs w:val="20"/>
          <w:lang w:eastAsia="ar-SA"/>
        </w:rPr>
        <w:t>(należy wskazać właściwe)*</w:t>
      </w:r>
    </w:p>
    <w:p w14:paraId="5900F147" w14:textId="77777777" w:rsidR="004E0F9A" w:rsidRPr="0019344F" w:rsidRDefault="004E0F9A" w:rsidP="004E0F9A">
      <w:pPr>
        <w:suppressAutoHyphens/>
        <w:spacing w:after="0" w:line="240" w:lineRule="auto"/>
        <w:jc w:val="both"/>
        <w:rPr>
          <w:rFonts w:cstheme="minorHAnsi"/>
          <w:bCs/>
          <w:i/>
          <w:iCs/>
          <w:sz w:val="18"/>
          <w:szCs w:val="18"/>
          <w:u w:val="single"/>
          <w:lang w:eastAsia="ar-SA"/>
        </w:rPr>
      </w:pPr>
    </w:p>
    <w:p w14:paraId="143507CA" w14:textId="77777777" w:rsidR="004E0F9A" w:rsidRPr="0019344F" w:rsidRDefault="004E0F9A" w:rsidP="004E0F9A">
      <w:pPr>
        <w:suppressAutoHyphens/>
        <w:spacing w:after="0" w:line="240" w:lineRule="auto"/>
        <w:jc w:val="both"/>
        <w:rPr>
          <w:rFonts w:cstheme="minorHAnsi"/>
          <w:bCs/>
          <w:i/>
          <w:iCs/>
          <w:sz w:val="18"/>
          <w:szCs w:val="18"/>
          <w:u w:val="single"/>
          <w:lang w:eastAsia="ar-SA"/>
        </w:rPr>
      </w:pPr>
      <w:r w:rsidRPr="0019344F">
        <w:rPr>
          <w:rFonts w:cstheme="minorHAnsi"/>
          <w:bCs/>
          <w:i/>
          <w:iCs/>
          <w:sz w:val="18"/>
          <w:szCs w:val="18"/>
          <w:u w:val="single"/>
          <w:lang w:eastAsia="ar-SA"/>
        </w:rPr>
        <w:t>Uwaga:</w:t>
      </w:r>
    </w:p>
    <w:p w14:paraId="51787F70" w14:textId="3501846A" w:rsidR="004E0F9A" w:rsidRPr="0019344F" w:rsidRDefault="004E0F9A" w:rsidP="004E0F9A">
      <w:pPr>
        <w:suppressAutoHyphens/>
        <w:spacing w:after="0" w:line="240" w:lineRule="auto"/>
        <w:jc w:val="both"/>
        <w:rPr>
          <w:rFonts w:cstheme="minorHAnsi"/>
          <w:i/>
          <w:sz w:val="18"/>
          <w:szCs w:val="18"/>
          <w:lang w:eastAsia="ar-SA"/>
        </w:rPr>
      </w:pPr>
      <w:r w:rsidRPr="0019344F">
        <w:rPr>
          <w:rFonts w:cstheme="minorHAnsi"/>
          <w:i/>
          <w:sz w:val="18"/>
          <w:szCs w:val="18"/>
          <w:lang w:eastAsia="ar-SA"/>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16BDC83A" w14:textId="77777777" w:rsidR="004E0F9A" w:rsidRPr="0019344F" w:rsidRDefault="004E0F9A" w:rsidP="004E0F9A">
      <w:pPr>
        <w:suppressAutoHyphens/>
        <w:spacing w:after="0" w:line="240" w:lineRule="auto"/>
        <w:jc w:val="both"/>
        <w:rPr>
          <w:rFonts w:cstheme="minorHAnsi"/>
          <w:i/>
          <w:sz w:val="18"/>
          <w:szCs w:val="18"/>
          <w:lang w:eastAsia="ar-SA"/>
        </w:rPr>
      </w:pPr>
      <w:r w:rsidRPr="0019344F">
        <w:rPr>
          <w:rFonts w:cstheme="minorHAnsi"/>
          <w:i/>
          <w:sz w:val="18"/>
          <w:szCs w:val="18"/>
          <w:lang w:eastAsia="ar-SA"/>
        </w:rPr>
        <w:t>Mikroprzedsiębiorstwo: przedsiębiorstwo, które zatrudnia mniej niż 10 osób i którego roczny obrót lub roczna suma bilansowa nie przekracza 2 milionów EUR.</w:t>
      </w:r>
    </w:p>
    <w:p w14:paraId="09B71910" w14:textId="77777777" w:rsidR="004E0F9A" w:rsidRPr="0019344F" w:rsidRDefault="004E0F9A" w:rsidP="004E0F9A">
      <w:pPr>
        <w:suppressAutoHyphens/>
        <w:spacing w:after="0" w:line="240" w:lineRule="auto"/>
        <w:jc w:val="both"/>
        <w:rPr>
          <w:rFonts w:cstheme="minorHAnsi"/>
          <w:i/>
          <w:sz w:val="18"/>
          <w:szCs w:val="18"/>
          <w:lang w:eastAsia="ar-SA"/>
        </w:rPr>
      </w:pPr>
      <w:r w:rsidRPr="0019344F">
        <w:rPr>
          <w:rFonts w:cstheme="minorHAnsi"/>
          <w:i/>
          <w:sz w:val="18"/>
          <w:szCs w:val="18"/>
          <w:lang w:eastAsia="ar-SA"/>
        </w:rPr>
        <w:t>Małe przedsiębiorstwo: przedsiębiorstwo, które zatrudnia mniej niż 50 osób i którego roczny obrót lub roczna suma bilansowa nie przekracza 10 milionów EUR.</w:t>
      </w:r>
    </w:p>
    <w:p w14:paraId="2333D68A" w14:textId="206F8AB5" w:rsidR="004E0F9A" w:rsidRPr="00746D6D" w:rsidRDefault="004E0F9A" w:rsidP="00746D6D">
      <w:pPr>
        <w:suppressAutoHyphens/>
        <w:spacing w:after="120" w:line="240" w:lineRule="auto"/>
        <w:jc w:val="both"/>
        <w:rPr>
          <w:rFonts w:cstheme="minorHAnsi"/>
          <w:i/>
          <w:sz w:val="18"/>
          <w:szCs w:val="18"/>
          <w:lang w:eastAsia="ar-SA"/>
        </w:rPr>
      </w:pPr>
      <w:r w:rsidRPr="0019344F">
        <w:rPr>
          <w:rFonts w:cstheme="minorHAnsi"/>
          <w:i/>
          <w:sz w:val="18"/>
          <w:szCs w:val="18"/>
          <w:lang w:eastAsia="ar-SA"/>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31F714E" w14:textId="3A4B5774" w:rsidR="006507B6" w:rsidRPr="00B91A1B" w:rsidRDefault="004E0F9A" w:rsidP="00A329A5">
      <w:pPr>
        <w:numPr>
          <w:ilvl w:val="0"/>
          <w:numId w:val="42"/>
        </w:numPr>
        <w:tabs>
          <w:tab w:val="left" w:pos="426"/>
        </w:tabs>
        <w:suppressAutoHyphens/>
        <w:spacing w:after="0"/>
        <w:jc w:val="both"/>
        <w:rPr>
          <w:rFonts w:cstheme="minorHAnsi"/>
          <w:b/>
          <w:bCs/>
          <w:lang w:eastAsia="ar-SA"/>
        </w:rPr>
      </w:pPr>
      <w:r w:rsidRPr="005F313D">
        <w:rPr>
          <w:rFonts w:cstheme="minorHAnsi"/>
          <w:sz w:val="21"/>
          <w:szCs w:val="21"/>
          <w:lang w:eastAsia="ar-SA"/>
        </w:rPr>
        <w:t xml:space="preserve">W </w:t>
      </w:r>
      <w:r w:rsidRPr="005F313D">
        <w:rPr>
          <w:rFonts w:cstheme="minorHAnsi"/>
          <w:lang w:eastAsia="ar-SA"/>
        </w:rPr>
        <w:t xml:space="preserve">odpowiedzi na ogłoszone postępowanie </w:t>
      </w:r>
      <w:bookmarkStart w:id="1" w:name="_Hlk80189619"/>
      <w:r w:rsidR="00B91A1B">
        <w:rPr>
          <w:rFonts w:cstheme="minorHAnsi"/>
          <w:lang w:eastAsia="ar-SA"/>
        </w:rPr>
        <w:t>pn.</w:t>
      </w:r>
      <w:r>
        <w:rPr>
          <w:rFonts w:cstheme="minorHAnsi"/>
          <w:lang w:eastAsia="ar-SA"/>
        </w:rPr>
        <w:t>:</w:t>
      </w:r>
      <w:r w:rsidRPr="005F313D">
        <w:rPr>
          <w:rFonts w:cstheme="minorHAnsi"/>
          <w:b/>
          <w:bCs/>
          <w:lang w:eastAsia="ar-SA"/>
        </w:rPr>
        <w:t xml:space="preserve"> </w:t>
      </w:r>
      <w:bookmarkEnd w:id="1"/>
      <w:r w:rsidR="00931322" w:rsidRPr="00931322">
        <w:rPr>
          <w:rFonts w:cstheme="minorHAnsi"/>
          <w:b/>
          <w:bCs/>
          <w:lang w:eastAsia="ar-SA"/>
        </w:rPr>
        <w:t>Przebudowa istniejącej sieci cie</w:t>
      </w:r>
      <w:r w:rsidR="006E0BC3">
        <w:rPr>
          <w:rFonts w:cstheme="minorHAnsi"/>
          <w:b/>
          <w:bCs/>
          <w:lang w:eastAsia="ar-SA"/>
        </w:rPr>
        <w:t>p</w:t>
      </w:r>
      <w:r w:rsidR="00931322" w:rsidRPr="00931322">
        <w:rPr>
          <w:rFonts w:cstheme="minorHAnsi"/>
          <w:b/>
          <w:bCs/>
          <w:lang w:eastAsia="ar-SA"/>
        </w:rPr>
        <w:t>lnej kanałowej na preizolowaną</w:t>
      </w:r>
      <w:r w:rsidRPr="00B91A1B">
        <w:rPr>
          <w:rFonts w:cstheme="minorHAnsi"/>
          <w:lang w:eastAsia="ar-SA"/>
        </w:rPr>
        <w:t>, zgodnie z</w:t>
      </w:r>
      <w:r w:rsidR="004763CC">
        <w:rPr>
          <w:rFonts w:cstheme="minorHAnsi"/>
          <w:lang w:eastAsia="ar-SA"/>
        </w:rPr>
        <w:t> </w:t>
      </w:r>
      <w:r w:rsidRPr="00B91A1B">
        <w:rPr>
          <w:rFonts w:cstheme="minorHAnsi"/>
          <w:lang w:eastAsia="ar-SA"/>
        </w:rPr>
        <w:t>Opisem Przedmiotu Zamówienia oraz wymaganiami określonymi w  Warunk</w:t>
      </w:r>
      <w:r w:rsidR="00931322">
        <w:rPr>
          <w:rFonts w:cstheme="minorHAnsi"/>
          <w:lang w:eastAsia="ar-SA"/>
        </w:rPr>
        <w:t>ach</w:t>
      </w:r>
      <w:r w:rsidRPr="00B91A1B">
        <w:rPr>
          <w:rFonts w:cstheme="minorHAnsi"/>
          <w:lang w:eastAsia="ar-SA"/>
        </w:rPr>
        <w:t xml:space="preserve"> Zamówienia </w:t>
      </w:r>
      <w:r w:rsidRPr="00B91A1B">
        <w:rPr>
          <w:rFonts w:cstheme="minorHAnsi"/>
          <w:bCs/>
          <w:lang w:eastAsia="ar-SA"/>
        </w:rPr>
        <w:t>(w tym we wzorze umowy) oferujemy realizację przedmiotu zamówienia</w:t>
      </w:r>
      <w:bookmarkStart w:id="2" w:name="_Hlk66786722"/>
      <w:bookmarkStart w:id="3" w:name="_Hlk66789446"/>
      <w:bookmarkStart w:id="4" w:name="_Hlk109044912"/>
      <w:r w:rsidR="006507B6" w:rsidRPr="00B91A1B">
        <w:rPr>
          <w:rFonts w:cstheme="minorHAnsi"/>
          <w:bCs/>
          <w:lang w:eastAsia="ar-SA"/>
        </w:rPr>
        <w:t xml:space="preserve"> </w:t>
      </w:r>
      <w:r w:rsidRPr="00B91A1B">
        <w:rPr>
          <w:rFonts w:cstheme="minorHAnsi"/>
        </w:rPr>
        <w:t>za cenę brutto (łącznie z podatkiem VAT):.............................................................. PLN</w:t>
      </w:r>
    </w:p>
    <w:p w14:paraId="4C1016EB" w14:textId="2821FF55" w:rsidR="004E0F9A" w:rsidRPr="006507B6" w:rsidRDefault="004E0F9A" w:rsidP="006507B6">
      <w:pPr>
        <w:tabs>
          <w:tab w:val="left" w:pos="426"/>
        </w:tabs>
        <w:suppressAutoHyphens/>
        <w:spacing w:after="120"/>
        <w:ind w:left="425"/>
        <w:jc w:val="both"/>
        <w:rPr>
          <w:rFonts w:eastAsia="Calibri" w:cstheme="minorHAnsi"/>
          <w:b/>
          <w:bCs/>
          <w:i/>
        </w:rPr>
      </w:pPr>
      <w:r w:rsidRPr="006507B6">
        <w:rPr>
          <w:rFonts w:cstheme="minorHAnsi"/>
        </w:rPr>
        <w:t>(słownie złotych: .............................................................................................................................),</w:t>
      </w:r>
    </w:p>
    <w:p w14:paraId="204C1A9A" w14:textId="15E2F41B" w:rsidR="004E0F9A" w:rsidRDefault="004E0F9A" w:rsidP="006507B6">
      <w:pPr>
        <w:ind w:firstLine="425"/>
        <w:jc w:val="both"/>
        <w:rPr>
          <w:rFonts w:cstheme="minorHAnsi"/>
          <w:b/>
          <w:lang w:eastAsia="pl-PL"/>
        </w:rPr>
      </w:pPr>
      <w:bookmarkStart w:id="5" w:name="_Hlk141393744"/>
      <w:bookmarkEnd w:id="2"/>
      <w:bookmarkEnd w:id="3"/>
      <w:r>
        <w:rPr>
          <w:rFonts w:cstheme="minorHAnsi"/>
          <w:b/>
          <w:lang w:eastAsia="pl-PL"/>
        </w:rPr>
        <w:t>zgodnie z poniższ</w:t>
      </w:r>
      <w:bookmarkEnd w:id="5"/>
      <w:r w:rsidR="006507B6">
        <w:rPr>
          <w:rFonts w:cstheme="minorHAnsi"/>
          <w:b/>
          <w:lang w:eastAsia="pl-PL"/>
        </w:rPr>
        <w:t>ą kalkulacją</w:t>
      </w:r>
      <w:r>
        <w:rPr>
          <w:rFonts w:cstheme="minorHAnsi"/>
          <w:b/>
          <w:lang w:eastAsia="pl-PL"/>
        </w:rPr>
        <w:t>:</w:t>
      </w:r>
    </w:p>
    <w:tbl>
      <w:tblPr>
        <w:tblStyle w:val="Tabela-Siatka"/>
        <w:tblW w:w="8359" w:type="dxa"/>
        <w:jc w:val="center"/>
        <w:tblLook w:val="04A0" w:firstRow="1" w:lastRow="0" w:firstColumn="1" w:lastColumn="0" w:noHBand="0" w:noVBand="1"/>
      </w:tblPr>
      <w:tblGrid>
        <w:gridCol w:w="2830"/>
        <w:gridCol w:w="5529"/>
      </w:tblGrid>
      <w:tr w:rsidR="00931322" w:rsidRPr="0080260D" w14:paraId="7478DEC2" w14:textId="77777777" w:rsidTr="00387DB4">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tcPr>
          <w:bookmarkEnd w:id="4"/>
          <w:p w14:paraId="546F4ADC" w14:textId="77777777" w:rsidR="00931322" w:rsidRPr="006507B6" w:rsidRDefault="00931322" w:rsidP="00387DB4">
            <w:pPr>
              <w:suppressAutoHyphens/>
              <w:autoSpaceDE w:val="0"/>
              <w:spacing w:after="0"/>
              <w:rPr>
                <w:rFonts w:asciiTheme="minorHAnsi" w:eastAsia="TTE1C8A9A8t00" w:hAnsiTheme="minorHAnsi" w:cstheme="minorHAnsi"/>
                <w:sz w:val="20"/>
                <w:szCs w:val="20"/>
                <w:lang w:eastAsia="zh-CN"/>
              </w:rPr>
            </w:pPr>
            <w:r w:rsidRPr="006507B6">
              <w:rPr>
                <w:rFonts w:asciiTheme="minorHAnsi" w:eastAsia="TTE1C8A9A8t00" w:hAnsiTheme="minorHAnsi" w:cstheme="minorHAnsi"/>
                <w:sz w:val="20"/>
                <w:szCs w:val="20"/>
                <w:lang w:eastAsia="zh-CN"/>
              </w:rPr>
              <w:t>Cena netto  [zł]</w:t>
            </w:r>
          </w:p>
        </w:tc>
        <w:tc>
          <w:tcPr>
            <w:tcW w:w="5529" w:type="dxa"/>
            <w:tcBorders>
              <w:top w:val="single" w:sz="4" w:space="0" w:color="auto"/>
              <w:left w:val="single" w:sz="4" w:space="0" w:color="auto"/>
              <w:bottom w:val="single" w:sz="4" w:space="0" w:color="auto"/>
              <w:right w:val="single" w:sz="4" w:space="0" w:color="auto"/>
            </w:tcBorders>
            <w:vAlign w:val="center"/>
          </w:tcPr>
          <w:p w14:paraId="4C97BEA0" w14:textId="77777777" w:rsidR="00931322" w:rsidRPr="006507B6" w:rsidRDefault="00931322" w:rsidP="00387DB4">
            <w:pPr>
              <w:suppressAutoHyphens/>
              <w:autoSpaceDE w:val="0"/>
              <w:spacing w:after="0"/>
              <w:rPr>
                <w:rFonts w:asciiTheme="minorHAnsi" w:eastAsia="TTE1C8A9A8t00" w:hAnsiTheme="minorHAnsi" w:cstheme="minorHAnsi"/>
                <w:sz w:val="20"/>
                <w:szCs w:val="20"/>
                <w:lang w:eastAsia="zh-CN"/>
              </w:rPr>
            </w:pPr>
          </w:p>
        </w:tc>
      </w:tr>
      <w:tr w:rsidR="00931322" w:rsidRPr="0080260D" w14:paraId="14814225" w14:textId="77777777" w:rsidTr="00387DB4">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tcPr>
          <w:p w14:paraId="5C06A220" w14:textId="77777777" w:rsidR="00931322" w:rsidRPr="006507B6" w:rsidRDefault="00931322" w:rsidP="00387DB4">
            <w:pPr>
              <w:suppressAutoHyphens/>
              <w:autoSpaceDE w:val="0"/>
              <w:spacing w:after="0"/>
              <w:rPr>
                <w:rFonts w:asciiTheme="minorHAnsi" w:eastAsia="TTE1C8A9A8t00" w:hAnsiTheme="minorHAnsi" w:cstheme="minorHAnsi"/>
                <w:sz w:val="20"/>
                <w:szCs w:val="20"/>
                <w:lang w:eastAsia="zh-CN"/>
              </w:rPr>
            </w:pPr>
            <w:r w:rsidRPr="006507B6">
              <w:rPr>
                <w:rFonts w:asciiTheme="minorHAnsi" w:eastAsia="TTE1C8A9A8t00" w:hAnsiTheme="minorHAnsi" w:cstheme="minorHAnsi"/>
                <w:sz w:val="20"/>
                <w:szCs w:val="20"/>
                <w:lang w:eastAsia="zh-CN"/>
              </w:rPr>
              <w:t>Kwota podatku VAT 23 % [zł]</w:t>
            </w:r>
          </w:p>
        </w:tc>
        <w:tc>
          <w:tcPr>
            <w:tcW w:w="5529" w:type="dxa"/>
            <w:tcBorders>
              <w:top w:val="single" w:sz="4" w:space="0" w:color="auto"/>
              <w:left w:val="single" w:sz="4" w:space="0" w:color="auto"/>
              <w:bottom w:val="single" w:sz="4" w:space="0" w:color="auto"/>
              <w:right w:val="single" w:sz="4" w:space="0" w:color="auto"/>
            </w:tcBorders>
            <w:vAlign w:val="center"/>
          </w:tcPr>
          <w:p w14:paraId="058683F7" w14:textId="77777777" w:rsidR="00931322" w:rsidRPr="006507B6" w:rsidRDefault="00931322" w:rsidP="00387DB4">
            <w:pPr>
              <w:suppressAutoHyphens/>
              <w:autoSpaceDE w:val="0"/>
              <w:spacing w:after="0"/>
              <w:rPr>
                <w:rFonts w:asciiTheme="minorHAnsi" w:eastAsia="TTE1C8A9A8t00" w:hAnsiTheme="minorHAnsi" w:cstheme="minorHAnsi"/>
                <w:sz w:val="20"/>
                <w:szCs w:val="20"/>
                <w:lang w:eastAsia="zh-CN"/>
              </w:rPr>
            </w:pPr>
          </w:p>
        </w:tc>
      </w:tr>
      <w:tr w:rsidR="00931322" w:rsidRPr="0080260D" w14:paraId="207DB9FE" w14:textId="77777777" w:rsidTr="00387DB4">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tcPr>
          <w:p w14:paraId="3DD34DBF" w14:textId="77777777" w:rsidR="00931322" w:rsidRPr="006507B6" w:rsidRDefault="00931322" w:rsidP="00387DB4">
            <w:pPr>
              <w:suppressAutoHyphens/>
              <w:autoSpaceDE w:val="0"/>
              <w:spacing w:after="0"/>
              <w:rPr>
                <w:rFonts w:asciiTheme="minorHAnsi" w:eastAsia="TTE1C8A9A8t00" w:hAnsiTheme="minorHAnsi" w:cstheme="minorHAnsi"/>
                <w:sz w:val="20"/>
                <w:szCs w:val="20"/>
                <w:lang w:eastAsia="zh-CN"/>
              </w:rPr>
            </w:pPr>
            <w:r w:rsidRPr="006507B6">
              <w:rPr>
                <w:rFonts w:asciiTheme="minorHAnsi" w:eastAsia="TTE1C8A9A8t00" w:hAnsiTheme="minorHAnsi" w:cstheme="minorHAnsi"/>
                <w:sz w:val="20"/>
                <w:szCs w:val="20"/>
                <w:lang w:eastAsia="zh-CN"/>
              </w:rPr>
              <w:t>Cena brutto  [zł]</w:t>
            </w:r>
          </w:p>
        </w:tc>
        <w:tc>
          <w:tcPr>
            <w:tcW w:w="5529" w:type="dxa"/>
            <w:tcBorders>
              <w:top w:val="single" w:sz="4" w:space="0" w:color="auto"/>
              <w:left w:val="single" w:sz="4" w:space="0" w:color="auto"/>
              <w:bottom w:val="single" w:sz="4" w:space="0" w:color="auto"/>
              <w:right w:val="single" w:sz="4" w:space="0" w:color="auto"/>
            </w:tcBorders>
            <w:vAlign w:val="center"/>
          </w:tcPr>
          <w:p w14:paraId="6E5A7D16" w14:textId="77777777" w:rsidR="00931322" w:rsidRPr="006507B6" w:rsidRDefault="00931322" w:rsidP="00387DB4">
            <w:pPr>
              <w:suppressAutoHyphens/>
              <w:autoSpaceDE w:val="0"/>
              <w:spacing w:after="0"/>
              <w:rPr>
                <w:rFonts w:asciiTheme="minorHAnsi" w:eastAsia="TTE1C8A9A8t00" w:hAnsiTheme="minorHAnsi" w:cstheme="minorHAnsi"/>
                <w:sz w:val="20"/>
                <w:szCs w:val="20"/>
                <w:lang w:eastAsia="zh-CN"/>
              </w:rPr>
            </w:pPr>
          </w:p>
        </w:tc>
      </w:tr>
    </w:tbl>
    <w:p w14:paraId="5C5F9ACC" w14:textId="77777777" w:rsidR="004E0F9A" w:rsidRPr="00C2497E" w:rsidRDefault="004E0F9A" w:rsidP="004E0F9A">
      <w:pPr>
        <w:tabs>
          <w:tab w:val="left" w:pos="1582"/>
        </w:tabs>
        <w:suppressAutoHyphens/>
        <w:spacing w:after="120" w:line="240" w:lineRule="auto"/>
        <w:rPr>
          <w:rFonts w:cstheme="minorHAnsi"/>
          <w:b/>
          <w:sz w:val="10"/>
          <w:szCs w:val="10"/>
          <w:lang w:eastAsia="ar-SA"/>
        </w:rPr>
      </w:pPr>
    </w:p>
    <w:p w14:paraId="742DC953" w14:textId="450060A3" w:rsidR="00FF78C5" w:rsidRPr="00FF78C5" w:rsidRDefault="00FF78C5" w:rsidP="00A329A5">
      <w:pPr>
        <w:widowControl w:val="0"/>
        <w:numPr>
          <w:ilvl w:val="0"/>
          <w:numId w:val="42"/>
        </w:numPr>
        <w:suppressAutoHyphens/>
        <w:snapToGrid w:val="0"/>
        <w:spacing w:after="0" w:line="240" w:lineRule="auto"/>
        <w:jc w:val="both"/>
        <w:rPr>
          <w:rFonts w:cstheme="minorHAnsi"/>
          <w:b/>
          <w:bCs/>
          <w:lang w:eastAsia="pl-PL"/>
        </w:rPr>
      </w:pPr>
      <w:r w:rsidRPr="00FF78C5">
        <w:rPr>
          <w:rFonts w:cstheme="minorHAnsi"/>
          <w:b/>
          <w:bCs/>
          <w:lang w:eastAsia="pl-PL"/>
        </w:rPr>
        <w:t>ZOBOWIĄZUJEMY się udzielić rękojmi i gwarancji na przedmiot zamówienia na okres …</w:t>
      </w:r>
      <w:r>
        <w:rPr>
          <w:rFonts w:cstheme="minorHAnsi"/>
          <w:b/>
          <w:bCs/>
          <w:lang w:eastAsia="pl-PL"/>
        </w:rPr>
        <w:t>…..</w:t>
      </w:r>
      <w:r w:rsidRPr="00FF78C5">
        <w:rPr>
          <w:rFonts w:cstheme="minorHAnsi"/>
          <w:b/>
          <w:bCs/>
          <w:lang w:eastAsia="pl-PL"/>
        </w:rPr>
        <w:t xml:space="preserve">… </w:t>
      </w:r>
      <w:r w:rsidR="00203B36">
        <w:rPr>
          <w:rFonts w:cstheme="minorHAnsi"/>
          <w:b/>
          <w:bCs/>
          <w:lang w:eastAsia="pl-PL"/>
        </w:rPr>
        <w:t>lat</w:t>
      </w:r>
      <w:r w:rsidRPr="00FF78C5">
        <w:rPr>
          <w:rFonts w:cstheme="minorHAnsi"/>
          <w:b/>
          <w:bCs/>
          <w:lang w:eastAsia="pl-PL"/>
        </w:rPr>
        <w:t xml:space="preserve">. </w:t>
      </w:r>
    </w:p>
    <w:p w14:paraId="6F647F9A" w14:textId="6FF8D942" w:rsidR="00FF78C5" w:rsidRPr="006121C4" w:rsidRDefault="00FF78C5" w:rsidP="00FF78C5">
      <w:pPr>
        <w:tabs>
          <w:tab w:val="left" w:pos="1582"/>
        </w:tabs>
        <w:suppressAutoHyphens/>
        <w:spacing w:after="120" w:line="240" w:lineRule="auto"/>
        <w:ind w:firstLine="360"/>
        <w:rPr>
          <w:rFonts w:cstheme="minorHAnsi"/>
          <w:bCs/>
          <w:sz w:val="18"/>
          <w:szCs w:val="18"/>
          <w:lang w:eastAsia="ar-SA"/>
        </w:rPr>
      </w:pPr>
      <w:r w:rsidRPr="00FF78C5">
        <w:rPr>
          <w:rFonts w:cstheme="minorHAnsi"/>
          <w:bCs/>
          <w:sz w:val="18"/>
          <w:szCs w:val="18"/>
          <w:lang w:eastAsia="ar-SA"/>
        </w:rPr>
        <w:t xml:space="preserve">(Kryterium oceny </w:t>
      </w:r>
      <w:r w:rsidRPr="006121C4">
        <w:rPr>
          <w:rFonts w:cstheme="minorHAnsi"/>
          <w:bCs/>
          <w:sz w:val="18"/>
          <w:szCs w:val="18"/>
          <w:lang w:eastAsia="ar-SA"/>
        </w:rPr>
        <w:t xml:space="preserve">ofert. Powyższy termin Wykonawca określa jako </w:t>
      </w:r>
      <w:r w:rsidR="005C7C2A" w:rsidRPr="006121C4">
        <w:rPr>
          <w:rFonts w:cstheme="minorHAnsi"/>
          <w:bCs/>
          <w:sz w:val="18"/>
          <w:szCs w:val="18"/>
          <w:lang w:eastAsia="ar-SA"/>
        </w:rPr>
        <w:t>10, 9, 8 ,7, 6 lub 5</w:t>
      </w:r>
      <w:r w:rsidRPr="006121C4">
        <w:rPr>
          <w:rFonts w:cstheme="minorHAnsi"/>
          <w:bCs/>
          <w:sz w:val="18"/>
          <w:szCs w:val="18"/>
          <w:lang w:eastAsia="ar-SA"/>
        </w:rPr>
        <w:t xml:space="preserve"> </w:t>
      </w:r>
      <w:r w:rsidR="00203B36" w:rsidRPr="006121C4">
        <w:rPr>
          <w:rFonts w:cstheme="minorHAnsi"/>
          <w:bCs/>
          <w:sz w:val="18"/>
          <w:szCs w:val="18"/>
          <w:lang w:eastAsia="ar-SA"/>
        </w:rPr>
        <w:t>lat</w:t>
      </w:r>
      <w:r w:rsidRPr="006121C4">
        <w:rPr>
          <w:rFonts w:cstheme="minorHAnsi"/>
          <w:bCs/>
          <w:sz w:val="18"/>
          <w:szCs w:val="18"/>
          <w:lang w:eastAsia="ar-SA"/>
        </w:rPr>
        <w:t>)</w:t>
      </w:r>
    </w:p>
    <w:p w14:paraId="7C98285F" w14:textId="6FB106F0" w:rsidR="005C7C2A" w:rsidRPr="006121C4" w:rsidRDefault="00746D6D" w:rsidP="00A329A5">
      <w:pPr>
        <w:widowControl w:val="0"/>
        <w:numPr>
          <w:ilvl w:val="0"/>
          <w:numId w:val="42"/>
        </w:numPr>
        <w:suppressAutoHyphens/>
        <w:snapToGrid w:val="0"/>
        <w:spacing w:after="0" w:line="240" w:lineRule="auto"/>
        <w:jc w:val="both"/>
        <w:rPr>
          <w:rFonts w:cstheme="minorHAnsi"/>
          <w:b/>
          <w:bCs/>
          <w:lang w:eastAsia="pl-PL"/>
        </w:rPr>
      </w:pPr>
      <w:r w:rsidRPr="006121C4">
        <w:rPr>
          <w:rFonts w:cstheme="minorHAnsi"/>
          <w:b/>
          <w:bCs/>
          <w:lang w:eastAsia="pl-PL"/>
        </w:rPr>
        <w:t xml:space="preserve">OFERUJEMY </w:t>
      </w:r>
      <w:r w:rsidR="008C172C" w:rsidRPr="006121C4">
        <w:rPr>
          <w:rFonts w:cstheme="minorHAnsi"/>
          <w:b/>
          <w:bCs/>
          <w:lang w:eastAsia="pl-PL"/>
        </w:rPr>
        <w:t xml:space="preserve">zastosowanie rur </w:t>
      </w:r>
      <w:r w:rsidRPr="006121C4">
        <w:rPr>
          <w:rFonts w:cstheme="minorHAnsi"/>
          <w:b/>
          <w:bCs/>
          <w:lang w:eastAsia="pl-PL"/>
        </w:rPr>
        <w:t>o następujących parametrach</w:t>
      </w:r>
      <w:r w:rsidR="00C2497E" w:rsidRPr="006121C4">
        <w:rPr>
          <w:rFonts w:cstheme="minorHAnsi"/>
          <w:b/>
          <w:bCs/>
          <w:lang w:eastAsia="pl-PL"/>
        </w:rPr>
        <w:t xml:space="preserve"> technologicznych</w:t>
      </w:r>
      <w:r w:rsidR="005C7C2A" w:rsidRPr="006121C4">
        <w:rPr>
          <w:rFonts w:cstheme="minorHAnsi"/>
          <w:b/>
          <w:bCs/>
          <w:lang w:eastAsia="pl-PL"/>
        </w:rPr>
        <w:t>:</w:t>
      </w:r>
    </w:p>
    <w:p w14:paraId="5A5FF17C" w14:textId="142C24BF" w:rsidR="00C2497E" w:rsidRPr="006121C4" w:rsidRDefault="005C7C2A" w:rsidP="00A329A5">
      <w:pPr>
        <w:widowControl w:val="0"/>
        <w:numPr>
          <w:ilvl w:val="0"/>
          <w:numId w:val="120"/>
        </w:numPr>
        <w:suppressAutoHyphens/>
        <w:snapToGrid w:val="0"/>
        <w:spacing w:after="120" w:line="240" w:lineRule="auto"/>
        <w:ind w:left="714" w:hanging="357"/>
        <w:jc w:val="both"/>
        <w:rPr>
          <w:rFonts w:cstheme="minorHAnsi"/>
          <w:b/>
          <w:bCs/>
          <w:lang w:eastAsia="pl-PL"/>
        </w:rPr>
      </w:pPr>
      <w:r w:rsidRPr="006121C4">
        <w:rPr>
          <w:rFonts w:cstheme="minorHAnsi"/>
          <w:b/>
          <w:bCs/>
          <w:lang w:eastAsia="pl-PL"/>
        </w:rPr>
        <w:t>wykonanych w technologii z barierą aluminiową dyfuzyjną</w:t>
      </w:r>
      <w:r w:rsidR="00746D6D" w:rsidRPr="006121C4">
        <w:rPr>
          <w:rFonts w:cstheme="minorHAnsi"/>
          <w:b/>
          <w:bCs/>
          <w:lang w:eastAsia="pl-PL"/>
        </w:rPr>
        <w:t xml:space="preserve"> </w:t>
      </w:r>
      <w:r w:rsidR="00A329A5" w:rsidRPr="006121C4">
        <w:rPr>
          <w:rFonts w:cstheme="minorHAnsi"/>
          <w:b/>
          <w:bCs/>
          <w:lang w:eastAsia="pl-PL"/>
        </w:rPr>
        <w:t xml:space="preserve">- </w:t>
      </w:r>
      <w:r w:rsidR="00746D6D" w:rsidRPr="006121C4">
        <w:rPr>
          <w:rFonts w:cstheme="minorHAnsi"/>
          <w:b/>
          <w:bCs/>
          <w:lang w:eastAsia="pl-PL"/>
        </w:rPr>
        <w:t>Parametr nr 1</w:t>
      </w:r>
    </w:p>
    <w:p w14:paraId="02FAAE9D" w14:textId="1AB19A88" w:rsidR="00C2497E" w:rsidRPr="006121C4" w:rsidRDefault="00C2497E" w:rsidP="00C2497E">
      <w:pPr>
        <w:widowControl w:val="0"/>
        <w:suppressAutoHyphens/>
        <w:snapToGrid w:val="0"/>
        <w:spacing w:after="120" w:line="240" w:lineRule="auto"/>
        <w:ind w:left="720"/>
        <w:jc w:val="both"/>
        <w:rPr>
          <w:rFonts w:cstheme="minorHAnsi"/>
          <w:b/>
          <w:bCs/>
          <w:lang w:eastAsia="pl-PL"/>
        </w:rPr>
      </w:pPr>
      <w:bookmarkStart w:id="6" w:name="_Hlk197600199"/>
      <w:r w:rsidRPr="006121C4">
        <w:rPr>
          <w:rFonts w:cstheme="minorHAnsi"/>
          <w:b/>
          <w:bCs/>
          <w:lang w:eastAsia="pl-PL"/>
        </w:rPr>
        <w:t>TAK / NIE*</w:t>
      </w:r>
    </w:p>
    <w:p w14:paraId="6CBFACC8" w14:textId="5E8C9B74" w:rsidR="005C7C2A" w:rsidRPr="006121C4" w:rsidRDefault="005C7C2A" w:rsidP="00FF693D">
      <w:pPr>
        <w:pStyle w:val="Akapitzlist"/>
        <w:tabs>
          <w:tab w:val="left" w:pos="1582"/>
        </w:tabs>
        <w:suppressAutoHyphens/>
        <w:spacing w:after="120" w:line="240" w:lineRule="auto"/>
        <w:rPr>
          <w:rFonts w:cstheme="minorHAnsi"/>
          <w:bCs/>
          <w:sz w:val="18"/>
          <w:szCs w:val="18"/>
          <w:lang w:eastAsia="ar-SA"/>
        </w:rPr>
      </w:pPr>
      <w:r w:rsidRPr="006121C4">
        <w:rPr>
          <w:rFonts w:cstheme="minorHAnsi"/>
          <w:bCs/>
          <w:sz w:val="18"/>
          <w:szCs w:val="18"/>
          <w:lang w:eastAsia="ar-SA"/>
        </w:rPr>
        <w:t xml:space="preserve">(Kryterium oceny ofert. </w:t>
      </w:r>
      <w:r w:rsidR="00C2497E" w:rsidRPr="006121C4">
        <w:rPr>
          <w:rFonts w:cstheme="minorHAnsi"/>
          <w:bCs/>
          <w:sz w:val="18"/>
          <w:szCs w:val="18"/>
          <w:lang w:eastAsia="ar-SA"/>
        </w:rPr>
        <w:t>Należy zaznaczyć TAK lub NIE</w:t>
      </w:r>
      <w:r w:rsidRPr="006121C4">
        <w:rPr>
          <w:rFonts w:cstheme="minorHAnsi"/>
          <w:bCs/>
          <w:sz w:val="18"/>
          <w:szCs w:val="18"/>
          <w:lang w:eastAsia="ar-SA"/>
        </w:rPr>
        <w:t>)</w:t>
      </w:r>
    </w:p>
    <w:bookmarkEnd w:id="6"/>
    <w:p w14:paraId="29FF369F" w14:textId="2670165C" w:rsidR="005C7C2A" w:rsidRPr="006121C4" w:rsidRDefault="00FF693D" w:rsidP="00A329A5">
      <w:pPr>
        <w:widowControl w:val="0"/>
        <w:numPr>
          <w:ilvl w:val="0"/>
          <w:numId w:val="120"/>
        </w:numPr>
        <w:suppressAutoHyphens/>
        <w:snapToGrid w:val="0"/>
        <w:spacing w:after="120" w:line="240" w:lineRule="auto"/>
        <w:ind w:left="714" w:hanging="357"/>
        <w:jc w:val="both"/>
        <w:rPr>
          <w:rFonts w:cstheme="minorHAnsi"/>
          <w:b/>
          <w:bCs/>
          <w:lang w:eastAsia="pl-PL"/>
        </w:rPr>
      </w:pPr>
      <w:r w:rsidRPr="006121C4">
        <w:rPr>
          <w:rFonts w:cstheme="minorHAnsi"/>
          <w:b/>
          <w:bCs/>
          <w:lang w:eastAsia="pl-PL"/>
        </w:rPr>
        <w:t xml:space="preserve">wykonanych w technologii </w:t>
      </w:r>
      <w:proofErr w:type="spellStart"/>
      <w:r w:rsidRPr="006121C4">
        <w:rPr>
          <w:rFonts w:cstheme="minorHAnsi"/>
          <w:b/>
          <w:bCs/>
          <w:lang w:eastAsia="pl-PL"/>
        </w:rPr>
        <w:t>conti</w:t>
      </w:r>
      <w:proofErr w:type="spellEnd"/>
      <w:r w:rsidR="00746D6D" w:rsidRPr="006121C4">
        <w:rPr>
          <w:rFonts w:cstheme="minorHAnsi"/>
          <w:b/>
          <w:bCs/>
          <w:lang w:eastAsia="pl-PL"/>
        </w:rPr>
        <w:t xml:space="preserve">  </w:t>
      </w:r>
      <w:r w:rsidR="00A329A5" w:rsidRPr="006121C4">
        <w:rPr>
          <w:rFonts w:cstheme="minorHAnsi"/>
          <w:b/>
          <w:bCs/>
          <w:lang w:eastAsia="pl-PL"/>
        </w:rPr>
        <w:t xml:space="preserve">- </w:t>
      </w:r>
      <w:r w:rsidR="00746D6D" w:rsidRPr="006121C4">
        <w:rPr>
          <w:rFonts w:cstheme="minorHAnsi"/>
          <w:b/>
          <w:bCs/>
          <w:lang w:eastAsia="pl-PL"/>
        </w:rPr>
        <w:t>Parametr nr 2</w:t>
      </w:r>
    </w:p>
    <w:p w14:paraId="13E1B5FD" w14:textId="77777777" w:rsidR="00C2497E" w:rsidRPr="006121C4" w:rsidRDefault="00C2497E" w:rsidP="00C2497E">
      <w:pPr>
        <w:widowControl w:val="0"/>
        <w:suppressAutoHyphens/>
        <w:snapToGrid w:val="0"/>
        <w:spacing w:after="120" w:line="240" w:lineRule="auto"/>
        <w:ind w:left="720"/>
        <w:jc w:val="both"/>
        <w:rPr>
          <w:rFonts w:cstheme="minorHAnsi"/>
          <w:b/>
          <w:bCs/>
          <w:lang w:eastAsia="pl-PL"/>
        </w:rPr>
      </w:pPr>
      <w:r w:rsidRPr="006121C4">
        <w:rPr>
          <w:rFonts w:cstheme="minorHAnsi"/>
          <w:b/>
          <w:bCs/>
          <w:lang w:eastAsia="pl-PL"/>
        </w:rPr>
        <w:t>TAK / NIE*</w:t>
      </w:r>
    </w:p>
    <w:p w14:paraId="3EDF39B1" w14:textId="0D4CFC8F" w:rsidR="005C7C2A" w:rsidRPr="006121C4" w:rsidRDefault="005C7C2A" w:rsidP="00FF693D">
      <w:pPr>
        <w:pStyle w:val="Akapitzlist"/>
        <w:tabs>
          <w:tab w:val="left" w:pos="1582"/>
        </w:tabs>
        <w:suppressAutoHyphens/>
        <w:spacing w:after="120" w:line="240" w:lineRule="auto"/>
        <w:rPr>
          <w:rFonts w:cstheme="minorHAnsi"/>
          <w:bCs/>
          <w:sz w:val="18"/>
          <w:szCs w:val="18"/>
          <w:lang w:eastAsia="ar-SA"/>
        </w:rPr>
      </w:pPr>
      <w:r w:rsidRPr="006121C4">
        <w:rPr>
          <w:rFonts w:cstheme="minorHAnsi"/>
          <w:bCs/>
          <w:sz w:val="18"/>
          <w:szCs w:val="18"/>
          <w:lang w:eastAsia="ar-SA"/>
        </w:rPr>
        <w:t xml:space="preserve">(Kryterium oceny ofert. </w:t>
      </w:r>
      <w:r w:rsidR="00C2497E" w:rsidRPr="006121C4">
        <w:rPr>
          <w:rFonts w:cstheme="minorHAnsi"/>
          <w:bCs/>
          <w:sz w:val="18"/>
          <w:szCs w:val="18"/>
          <w:lang w:eastAsia="ar-SA"/>
        </w:rPr>
        <w:t>Należy zaznaczyć TAK lub NIE</w:t>
      </w:r>
      <w:r w:rsidRPr="006121C4">
        <w:rPr>
          <w:rFonts w:cstheme="minorHAnsi"/>
          <w:bCs/>
          <w:sz w:val="18"/>
          <w:szCs w:val="18"/>
          <w:lang w:eastAsia="ar-SA"/>
        </w:rPr>
        <w:t>)</w:t>
      </w:r>
    </w:p>
    <w:p w14:paraId="13C11C6D" w14:textId="0E6C64ED" w:rsidR="00C2497E" w:rsidRPr="006121C4" w:rsidRDefault="00FF693D" w:rsidP="00A329A5">
      <w:pPr>
        <w:widowControl w:val="0"/>
        <w:numPr>
          <w:ilvl w:val="0"/>
          <w:numId w:val="120"/>
        </w:numPr>
        <w:suppressAutoHyphens/>
        <w:snapToGrid w:val="0"/>
        <w:spacing w:after="120" w:line="240" w:lineRule="auto"/>
        <w:ind w:left="714" w:hanging="357"/>
        <w:jc w:val="both"/>
        <w:rPr>
          <w:rFonts w:cstheme="minorHAnsi"/>
          <w:b/>
          <w:bCs/>
          <w:lang w:eastAsia="pl-PL"/>
        </w:rPr>
      </w:pPr>
      <w:r w:rsidRPr="006121C4">
        <w:rPr>
          <w:rFonts w:cstheme="minorHAnsi"/>
          <w:b/>
          <w:bCs/>
          <w:lang w:eastAsia="pl-PL"/>
        </w:rPr>
        <w:t>o współczynniku przewodzenia ciepła po starzeniu nieprzekraczającym 0,024 W/</w:t>
      </w:r>
      <w:proofErr w:type="spellStart"/>
      <w:r w:rsidRPr="006121C4">
        <w:rPr>
          <w:rFonts w:cstheme="minorHAnsi"/>
          <w:b/>
          <w:bCs/>
          <w:lang w:eastAsia="pl-PL"/>
        </w:rPr>
        <w:t>mK</w:t>
      </w:r>
      <w:proofErr w:type="spellEnd"/>
      <w:r w:rsidR="00746D6D" w:rsidRPr="006121C4">
        <w:rPr>
          <w:rFonts w:cstheme="minorHAnsi"/>
          <w:b/>
          <w:bCs/>
          <w:lang w:eastAsia="pl-PL"/>
        </w:rPr>
        <w:t xml:space="preserve">  </w:t>
      </w:r>
      <w:r w:rsidR="00A329A5" w:rsidRPr="006121C4">
        <w:rPr>
          <w:rFonts w:cstheme="minorHAnsi"/>
          <w:b/>
          <w:bCs/>
          <w:lang w:eastAsia="pl-PL"/>
        </w:rPr>
        <w:t xml:space="preserve">- </w:t>
      </w:r>
      <w:r w:rsidR="00746D6D" w:rsidRPr="006121C4">
        <w:rPr>
          <w:rFonts w:cstheme="minorHAnsi"/>
          <w:b/>
          <w:bCs/>
          <w:lang w:eastAsia="pl-PL"/>
        </w:rPr>
        <w:t>Parametr nr 3</w:t>
      </w:r>
    </w:p>
    <w:p w14:paraId="1AB9D4F0" w14:textId="609D75E8" w:rsidR="00C2497E" w:rsidRPr="006121C4" w:rsidRDefault="00C2497E" w:rsidP="00C2497E">
      <w:pPr>
        <w:widowControl w:val="0"/>
        <w:suppressAutoHyphens/>
        <w:snapToGrid w:val="0"/>
        <w:spacing w:after="120" w:line="240" w:lineRule="auto"/>
        <w:ind w:left="720"/>
        <w:jc w:val="both"/>
        <w:rPr>
          <w:rFonts w:cstheme="minorHAnsi"/>
          <w:b/>
          <w:bCs/>
          <w:lang w:eastAsia="pl-PL"/>
        </w:rPr>
      </w:pPr>
      <w:r w:rsidRPr="006121C4">
        <w:rPr>
          <w:rFonts w:cstheme="minorHAnsi"/>
          <w:b/>
          <w:bCs/>
          <w:lang w:eastAsia="pl-PL"/>
        </w:rPr>
        <w:t>TAK / NIE*</w:t>
      </w:r>
    </w:p>
    <w:p w14:paraId="6A968932" w14:textId="243CFA5A" w:rsidR="005C7C2A" w:rsidRPr="006121C4" w:rsidRDefault="005C7C2A" w:rsidP="00FF693D">
      <w:pPr>
        <w:pStyle w:val="Akapitzlist"/>
        <w:tabs>
          <w:tab w:val="left" w:pos="1582"/>
        </w:tabs>
        <w:suppressAutoHyphens/>
        <w:spacing w:after="120" w:line="240" w:lineRule="auto"/>
        <w:rPr>
          <w:rFonts w:cstheme="minorHAnsi"/>
          <w:bCs/>
          <w:sz w:val="18"/>
          <w:szCs w:val="18"/>
          <w:lang w:eastAsia="ar-SA"/>
        </w:rPr>
      </w:pPr>
      <w:r w:rsidRPr="006121C4">
        <w:rPr>
          <w:rFonts w:cstheme="minorHAnsi"/>
          <w:bCs/>
          <w:sz w:val="18"/>
          <w:szCs w:val="18"/>
          <w:lang w:eastAsia="ar-SA"/>
        </w:rPr>
        <w:t xml:space="preserve">(Kryterium oceny ofert. </w:t>
      </w:r>
      <w:r w:rsidR="00C2497E" w:rsidRPr="006121C4">
        <w:rPr>
          <w:rFonts w:cstheme="minorHAnsi"/>
          <w:bCs/>
          <w:sz w:val="18"/>
          <w:szCs w:val="18"/>
          <w:lang w:eastAsia="ar-SA"/>
        </w:rPr>
        <w:t>Należy zaznaczyć TAK lub NIE</w:t>
      </w:r>
      <w:r w:rsidRPr="006121C4">
        <w:rPr>
          <w:rFonts w:cstheme="minorHAnsi"/>
          <w:bCs/>
          <w:sz w:val="18"/>
          <w:szCs w:val="18"/>
          <w:lang w:eastAsia="ar-SA"/>
        </w:rPr>
        <w:t>)</w:t>
      </w:r>
    </w:p>
    <w:p w14:paraId="7DCDE945" w14:textId="61FBCDA2" w:rsidR="00197767" w:rsidRPr="006121C4" w:rsidRDefault="002E4EF3" w:rsidP="00A329A5">
      <w:pPr>
        <w:widowControl w:val="0"/>
        <w:numPr>
          <w:ilvl w:val="0"/>
          <w:numId w:val="42"/>
        </w:numPr>
        <w:suppressAutoHyphens/>
        <w:snapToGrid w:val="0"/>
        <w:spacing w:after="0" w:line="240" w:lineRule="auto"/>
        <w:jc w:val="both"/>
        <w:rPr>
          <w:rFonts w:cstheme="minorHAnsi"/>
          <w:b/>
          <w:bCs/>
          <w:lang w:eastAsia="pl-PL"/>
        </w:rPr>
      </w:pPr>
      <w:bookmarkStart w:id="7" w:name="_Hlk197549588"/>
      <w:r w:rsidRPr="006121C4">
        <w:rPr>
          <w:rFonts w:cstheme="minorHAnsi"/>
          <w:b/>
          <w:bCs/>
          <w:lang w:eastAsia="pl-PL"/>
        </w:rPr>
        <w:lastRenderedPageBreak/>
        <w:t xml:space="preserve">OFERUJEMY / NIE OFERUJEMY* </w:t>
      </w:r>
      <w:r w:rsidR="00197767" w:rsidRPr="006121C4">
        <w:rPr>
          <w:rFonts w:cstheme="minorHAnsi"/>
          <w:b/>
          <w:bCs/>
          <w:lang w:eastAsia="pl-PL"/>
        </w:rPr>
        <w:t>zastosowani</w:t>
      </w:r>
      <w:r w:rsidRPr="006121C4">
        <w:rPr>
          <w:rFonts w:cstheme="minorHAnsi"/>
          <w:b/>
          <w:bCs/>
          <w:lang w:eastAsia="pl-PL"/>
        </w:rPr>
        <w:t>e</w:t>
      </w:r>
      <w:r w:rsidR="00197767" w:rsidRPr="006121C4">
        <w:rPr>
          <w:rFonts w:cstheme="minorHAnsi"/>
          <w:b/>
          <w:bCs/>
          <w:lang w:eastAsia="pl-PL"/>
        </w:rPr>
        <w:t xml:space="preserve"> muf zgrzewanych elektrycznie o konstrukcji otwartej (sterowanych za pomocą pomiaru oporności elektrycznej)</w:t>
      </w:r>
    </w:p>
    <w:bookmarkEnd w:id="7"/>
    <w:p w14:paraId="7B650832" w14:textId="77777777" w:rsidR="002E4EF3" w:rsidRDefault="002E4EF3" w:rsidP="002E4EF3">
      <w:pPr>
        <w:pStyle w:val="Akapitzlist"/>
        <w:tabs>
          <w:tab w:val="left" w:pos="1582"/>
        </w:tabs>
        <w:suppressAutoHyphens/>
        <w:spacing w:after="120" w:line="240" w:lineRule="auto"/>
        <w:ind w:left="360"/>
        <w:rPr>
          <w:rFonts w:cstheme="minorHAnsi"/>
          <w:bCs/>
          <w:sz w:val="18"/>
          <w:szCs w:val="18"/>
          <w:lang w:eastAsia="ar-SA"/>
        </w:rPr>
      </w:pPr>
      <w:r w:rsidRPr="006121C4">
        <w:rPr>
          <w:rFonts w:cstheme="minorHAnsi"/>
          <w:bCs/>
          <w:sz w:val="18"/>
          <w:szCs w:val="18"/>
          <w:lang w:eastAsia="ar-SA"/>
        </w:rPr>
        <w:t>(Kryterium oceny ofert. Należy wybrać właściwe)</w:t>
      </w:r>
    </w:p>
    <w:p w14:paraId="5AC258A1" w14:textId="77777777" w:rsidR="004E0F9A" w:rsidRPr="005F313D" w:rsidRDefault="004E0F9A" w:rsidP="004763CC">
      <w:pPr>
        <w:tabs>
          <w:tab w:val="left" w:pos="1582"/>
        </w:tabs>
        <w:suppressAutoHyphens/>
        <w:spacing w:after="120" w:line="240" w:lineRule="auto"/>
        <w:ind w:left="360"/>
        <w:rPr>
          <w:rFonts w:cstheme="minorHAnsi"/>
          <w:b/>
          <w:lang w:eastAsia="ar-SA"/>
        </w:rPr>
      </w:pPr>
      <w:r>
        <w:rPr>
          <w:rFonts w:cstheme="minorHAnsi"/>
          <w:b/>
          <w:lang w:eastAsia="ar-SA"/>
        </w:rPr>
        <w:t>D</w:t>
      </w:r>
      <w:r w:rsidRPr="005F313D">
        <w:rPr>
          <w:rFonts w:cstheme="minorHAnsi"/>
          <w:b/>
          <w:lang w:eastAsia="ar-SA"/>
        </w:rPr>
        <w:t>okumenty załączone do oferty:</w:t>
      </w:r>
    </w:p>
    <w:p w14:paraId="6CCEEE21" w14:textId="77777777" w:rsidR="004E0F9A" w:rsidRPr="005F313D" w:rsidRDefault="004E0F9A" w:rsidP="004763CC">
      <w:pPr>
        <w:tabs>
          <w:tab w:val="left" w:pos="1582"/>
        </w:tabs>
        <w:suppressAutoHyphens/>
        <w:spacing w:after="0" w:line="240" w:lineRule="auto"/>
        <w:ind w:left="360"/>
        <w:rPr>
          <w:rFonts w:cstheme="minorHAnsi"/>
          <w:lang w:eastAsia="ar-SA"/>
        </w:rPr>
      </w:pPr>
      <w:r w:rsidRPr="005F313D">
        <w:rPr>
          <w:rFonts w:cstheme="minorHAnsi"/>
          <w:lang w:eastAsia="ar-SA"/>
        </w:rPr>
        <w:t>1) ………………………………………………………………………………………………………………</w:t>
      </w:r>
    </w:p>
    <w:p w14:paraId="5992596E" w14:textId="77777777" w:rsidR="004E0F9A" w:rsidRPr="005F313D" w:rsidRDefault="004E0F9A" w:rsidP="004763CC">
      <w:pPr>
        <w:tabs>
          <w:tab w:val="left" w:pos="1582"/>
        </w:tabs>
        <w:suppressAutoHyphens/>
        <w:spacing w:after="0" w:line="240" w:lineRule="auto"/>
        <w:ind w:left="360"/>
        <w:rPr>
          <w:rFonts w:cstheme="minorHAnsi"/>
          <w:lang w:eastAsia="ar-SA"/>
        </w:rPr>
      </w:pPr>
      <w:r w:rsidRPr="005F313D">
        <w:rPr>
          <w:rFonts w:cstheme="minorHAnsi"/>
          <w:lang w:eastAsia="ar-SA"/>
        </w:rPr>
        <w:t>2) ………………………………………………………………………………………………………………</w:t>
      </w:r>
    </w:p>
    <w:p w14:paraId="5E7DAB19" w14:textId="77777777" w:rsidR="004E0F9A" w:rsidRPr="005F313D" w:rsidRDefault="004E0F9A" w:rsidP="004763CC">
      <w:pPr>
        <w:tabs>
          <w:tab w:val="left" w:pos="1582"/>
        </w:tabs>
        <w:suppressAutoHyphens/>
        <w:spacing w:after="0" w:line="240" w:lineRule="auto"/>
        <w:ind w:left="360"/>
        <w:rPr>
          <w:rFonts w:cstheme="minorHAnsi"/>
          <w:lang w:eastAsia="ar-SA"/>
        </w:rPr>
      </w:pPr>
      <w:r w:rsidRPr="005F313D">
        <w:rPr>
          <w:rFonts w:cstheme="minorHAnsi"/>
          <w:lang w:eastAsia="ar-SA"/>
        </w:rPr>
        <w:t>3) ………………………………………………………………………………………………………………</w:t>
      </w:r>
    </w:p>
    <w:p w14:paraId="76A5A864" w14:textId="77777777" w:rsidR="004E0F9A" w:rsidRPr="00C3150F" w:rsidRDefault="004E0F9A" w:rsidP="004E0F9A">
      <w:pPr>
        <w:pStyle w:val="Akapitzlist"/>
        <w:suppressAutoHyphens/>
        <w:spacing w:after="0" w:line="240" w:lineRule="auto"/>
        <w:ind w:left="360"/>
        <w:jc w:val="both"/>
        <w:rPr>
          <w:rFonts w:eastAsia="Times New Roman" w:cstheme="minorHAnsi"/>
          <w:bCs/>
          <w:lang w:eastAsia="ar-SA"/>
        </w:rPr>
      </w:pPr>
      <w:r w:rsidRPr="00C3150F">
        <w:rPr>
          <w:rFonts w:eastAsia="Times New Roman" w:cstheme="minorHAnsi"/>
          <w:b/>
          <w:bCs/>
          <w:u w:val="single"/>
          <w:lang w:eastAsia="ar-SA"/>
        </w:rPr>
        <w:t>Oświadczamy, że</w:t>
      </w:r>
      <w:r w:rsidRPr="00C3150F">
        <w:rPr>
          <w:rFonts w:eastAsia="Times New Roman" w:cstheme="minorHAnsi"/>
          <w:bCs/>
          <w:lang w:eastAsia="ar-SA"/>
        </w:rPr>
        <w:t>:</w:t>
      </w:r>
    </w:p>
    <w:p w14:paraId="4C39FA6A" w14:textId="6C0CC465" w:rsidR="004E0F9A" w:rsidRPr="005F313D" w:rsidRDefault="004E0F9A" w:rsidP="00A329A5">
      <w:pPr>
        <w:widowControl w:val="0"/>
        <w:numPr>
          <w:ilvl w:val="0"/>
          <w:numId w:val="42"/>
        </w:numPr>
        <w:suppressAutoHyphens/>
        <w:snapToGrid w:val="0"/>
        <w:spacing w:after="0" w:line="240" w:lineRule="auto"/>
        <w:jc w:val="both"/>
        <w:rPr>
          <w:rFonts w:cstheme="minorHAnsi"/>
          <w:lang w:eastAsia="pl-PL"/>
        </w:rPr>
      </w:pPr>
      <w:r>
        <w:rPr>
          <w:rFonts w:cstheme="minorHAnsi"/>
          <w:lang w:eastAsia="pl-PL"/>
        </w:rPr>
        <w:t>Z</w:t>
      </w:r>
      <w:r w:rsidRPr="005F313D">
        <w:rPr>
          <w:rFonts w:cstheme="minorHAnsi"/>
          <w:lang w:eastAsia="pl-PL"/>
        </w:rPr>
        <w:t>apoznaliśmy się z treścią Warunków Zamówienia, w tym ze wzorem umowy, nie wnosimy do niej zastrzeżeń oraz przyjmujemy warunki w niej zawarte;</w:t>
      </w:r>
    </w:p>
    <w:p w14:paraId="67489889" w14:textId="77777777" w:rsidR="004E0F9A" w:rsidRPr="005F313D" w:rsidRDefault="004E0F9A" w:rsidP="00A329A5">
      <w:pPr>
        <w:widowControl w:val="0"/>
        <w:numPr>
          <w:ilvl w:val="0"/>
          <w:numId w:val="42"/>
        </w:numPr>
        <w:suppressAutoHyphens/>
        <w:snapToGrid w:val="0"/>
        <w:spacing w:after="0" w:line="240" w:lineRule="auto"/>
        <w:jc w:val="both"/>
        <w:rPr>
          <w:rFonts w:cstheme="minorHAnsi"/>
          <w:lang w:eastAsia="pl-PL"/>
        </w:rPr>
      </w:pPr>
      <w:r>
        <w:rPr>
          <w:rFonts w:cstheme="minorHAnsi"/>
          <w:lang w:eastAsia="pl-PL"/>
        </w:rPr>
        <w:t>W</w:t>
      </w:r>
      <w:r w:rsidRPr="005F313D">
        <w:rPr>
          <w:rFonts w:cstheme="minorHAnsi"/>
          <w:lang w:eastAsia="pl-PL"/>
        </w:rPr>
        <w:t xml:space="preserve"> cenie naszej oferty zostały uwzględnione wszystkie koszty wykonania zamówienia;</w:t>
      </w:r>
    </w:p>
    <w:p w14:paraId="6710AC6A" w14:textId="77777777" w:rsidR="004E0F9A" w:rsidRDefault="004E0F9A" w:rsidP="00A329A5">
      <w:pPr>
        <w:pStyle w:val="Akapitzlist"/>
        <w:numPr>
          <w:ilvl w:val="0"/>
          <w:numId w:val="42"/>
        </w:numPr>
        <w:spacing w:after="0" w:line="259" w:lineRule="auto"/>
        <w:jc w:val="both"/>
        <w:rPr>
          <w:rFonts w:eastAsia="Times New Roman" w:cstheme="minorHAnsi"/>
          <w:lang w:eastAsia="pl-PL"/>
        </w:rPr>
      </w:pPr>
      <w:r w:rsidRPr="0096346A">
        <w:rPr>
          <w:rFonts w:eastAsia="Times New Roman" w:cstheme="minorHAnsi"/>
          <w:lang w:eastAsia="pl-PL"/>
        </w:rPr>
        <w:t xml:space="preserve">Podana w ofercie stawka podatku VAT jest zgodna z przepisami ustawy z dnia 11 marca 2004 roku </w:t>
      </w:r>
      <w:r w:rsidRPr="0096346A">
        <w:rPr>
          <w:rFonts w:eastAsia="Times New Roman" w:cstheme="minorHAnsi"/>
          <w:lang w:eastAsia="pl-PL"/>
        </w:rPr>
        <w:br/>
        <w:t>o podatku od towarów i usług;</w:t>
      </w:r>
    </w:p>
    <w:p w14:paraId="05B346E3" w14:textId="77777777" w:rsidR="004E0F9A" w:rsidRPr="002513D0" w:rsidRDefault="004E0F9A" w:rsidP="00A329A5">
      <w:pPr>
        <w:pStyle w:val="Akapitzlist"/>
        <w:numPr>
          <w:ilvl w:val="0"/>
          <w:numId w:val="42"/>
        </w:numPr>
        <w:spacing w:after="0" w:line="259" w:lineRule="auto"/>
        <w:jc w:val="both"/>
        <w:rPr>
          <w:rFonts w:eastAsia="Times New Roman" w:cstheme="minorHAnsi"/>
          <w:lang w:eastAsia="pl-PL"/>
        </w:rPr>
      </w:pPr>
      <w:r w:rsidRPr="0096346A">
        <w:rPr>
          <w:rFonts w:eastAsia="Times New Roman" w:cstheme="minorHAnsi"/>
          <w:lang w:eastAsia="pl-PL"/>
        </w:rPr>
        <w:t>Zdobyliśmy wszelkie informacje, które były konieczne do przygotowania oferty oraz, że wyceniliśmy wszystkie elementy niezbędne do prawidłowego wykonania przedmiotowego zamówienia;</w:t>
      </w:r>
    </w:p>
    <w:p w14:paraId="49B326EA" w14:textId="0C63788D" w:rsidR="004E0F9A" w:rsidRPr="005F313D" w:rsidRDefault="004E0F9A" w:rsidP="00A329A5">
      <w:pPr>
        <w:widowControl w:val="0"/>
        <w:numPr>
          <w:ilvl w:val="0"/>
          <w:numId w:val="42"/>
        </w:numPr>
        <w:suppressAutoHyphens/>
        <w:snapToGrid w:val="0"/>
        <w:spacing w:after="0" w:line="240" w:lineRule="auto"/>
        <w:jc w:val="both"/>
        <w:rPr>
          <w:rFonts w:cstheme="minorHAnsi"/>
          <w:b/>
          <w:bCs/>
          <w:lang w:eastAsia="pl-PL"/>
        </w:rPr>
      </w:pPr>
      <w:r>
        <w:rPr>
          <w:rFonts w:cstheme="minorHAnsi"/>
          <w:bCs/>
          <w:lang w:eastAsia="pl-PL"/>
        </w:rPr>
        <w:t>A</w:t>
      </w:r>
      <w:r w:rsidRPr="005F313D">
        <w:rPr>
          <w:rFonts w:cstheme="minorHAnsi"/>
          <w:bCs/>
          <w:lang w:eastAsia="pl-PL"/>
        </w:rPr>
        <w:t>kceptujemy wskazany w WZ czas związania ofertą;</w:t>
      </w:r>
    </w:p>
    <w:p w14:paraId="78E8BE8A" w14:textId="5F145EC3" w:rsidR="004E0F9A" w:rsidRPr="005F313D" w:rsidRDefault="004E0F9A" w:rsidP="00A329A5">
      <w:pPr>
        <w:widowControl w:val="0"/>
        <w:numPr>
          <w:ilvl w:val="0"/>
          <w:numId w:val="42"/>
        </w:numPr>
        <w:suppressAutoHyphens/>
        <w:snapToGrid w:val="0"/>
        <w:spacing w:after="0" w:line="240" w:lineRule="auto"/>
        <w:jc w:val="both"/>
        <w:rPr>
          <w:rFonts w:cstheme="minorHAnsi"/>
          <w:b/>
          <w:bCs/>
          <w:lang w:eastAsia="pl-PL"/>
        </w:rPr>
      </w:pPr>
      <w:r>
        <w:rPr>
          <w:rFonts w:cstheme="minorHAnsi"/>
          <w:bCs/>
          <w:lang w:eastAsia="pl-PL"/>
        </w:rPr>
        <w:t>A</w:t>
      </w:r>
      <w:r w:rsidRPr="005F313D">
        <w:rPr>
          <w:rFonts w:cstheme="minorHAnsi"/>
          <w:bCs/>
          <w:lang w:eastAsia="pl-PL"/>
        </w:rPr>
        <w:t>kceptujemy warunki umowy i w razie wybrania naszej oferty zobowiązujemy się do podpisania umowy na warunkach określonych w WZ w miejscu i terminie wskazanym przez Zamawiającego;</w:t>
      </w:r>
    </w:p>
    <w:p w14:paraId="13E2A4AE" w14:textId="77777777" w:rsidR="004E0F9A" w:rsidRDefault="004E0F9A" w:rsidP="00A329A5">
      <w:pPr>
        <w:pStyle w:val="Akapitzlist"/>
        <w:widowControl w:val="0"/>
        <w:numPr>
          <w:ilvl w:val="0"/>
          <w:numId w:val="42"/>
        </w:numPr>
        <w:suppressAutoHyphens/>
        <w:snapToGrid w:val="0"/>
        <w:spacing w:after="80" w:line="240" w:lineRule="auto"/>
        <w:jc w:val="both"/>
        <w:rPr>
          <w:rFonts w:eastAsia="Times New Roman" w:cstheme="minorHAnsi"/>
          <w:b/>
          <w:bCs/>
          <w:sz w:val="20"/>
          <w:szCs w:val="20"/>
          <w:lang w:eastAsia="pl-PL"/>
        </w:rPr>
      </w:pPr>
      <w:r w:rsidRPr="00C3150F">
        <w:rPr>
          <w:rFonts w:eastAsia="Times New Roman" w:cstheme="minorHAnsi"/>
          <w:lang w:eastAsia="pl-PL"/>
        </w:rPr>
        <w:t xml:space="preserve">Zamierzamy powierzyć podwykonawcom wykonanie następujących części </w:t>
      </w:r>
      <w:r>
        <w:rPr>
          <w:rFonts w:eastAsia="Times New Roman" w:cstheme="minorHAnsi"/>
          <w:lang w:eastAsia="pl-PL"/>
        </w:rPr>
        <w:t>z</w:t>
      </w:r>
      <w:r w:rsidRPr="00C3150F">
        <w:rPr>
          <w:rFonts w:eastAsia="Times New Roman" w:cstheme="minorHAnsi"/>
          <w:lang w:eastAsia="pl-PL"/>
        </w:rPr>
        <w:t>amówienia</w:t>
      </w:r>
      <w:r>
        <w:rPr>
          <w:rFonts w:eastAsia="Times New Roman" w:cstheme="minorHAnsi"/>
          <w:lang w:eastAsia="pl-PL"/>
        </w:rPr>
        <w:t xml:space="preserve"> (należy podać zakres prac oraz firmę Podwykonawcy jeśli jest już znany)</w:t>
      </w:r>
      <w:r w:rsidRPr="00C3150F">
        <w:rPr>
          <w:rFonts w:eastAsia="Times New Roman" w:cstheme="minorHAnsi"/>
          <w:b/>
          <w:bCs/>
          <w:sz w:val="20"/>
          <w:szCs w:val="20"/>
          <w:lang w:eastAsia="pl-PL"/>
        </w:rPr>
        <w:t>:</w:t>
      </w:r>
      <w:r>
        <w:rPr>
          <w:rFonts w:eastAsia="Times New Roman" w:cstheme="minorHAnsi"/>
          <w:b/>
          <w:bCs/>
          <w:sz w:val="20"/>
          <w:szCs w:val="20"/>
          <w:lang w:eastAsia="pl-PL"/>
        </w:rPr>
        <w:t xml:space="preserve"> </w:t>
      </w:r>
    </w:p>
    <w:p w14:paraId="78D45417" w14:textId="77777777" w:rsidR="004E0F9A" w:rsidRDefault="004E0F9A" w:rsidP="004E0F9A">
      <w:pPr>
        <w:widowControl w:val="0"/>
        <w:suppressAutoHyphens/>
        <w:snapToGrid w:val="0"/>
        <w:spacing w:after="80" w:line="240" w:lineRule="auto"/>
        <w:ind w:left="360"/>
        <w:jc w:val="both"/>
        <w:rPr>
          <w:rFonts w:cstheme="minorHAnsi"/>
          <w:b/>
          <w:sz w:val="20"/>
          <w:szCs w:val="20"/>
          <w:lang w:eastAsia="pl-PL"/>
        </w:rPr>
      </w:pPr>
      <w:r w:rsidRPr="003F0D3C">
        <w:rPr>
          <w:b/>
          <w:sz w:val="20"/>
          <w:szCs w:val="20"/>
          <w:lang w:eastAsia="pl-PL"/>
        </w:rPr>
        <w:t>*</w:t>
      </w:r>
      <w:r w:rsidRPr="003F0D3C">
        <w:rPr>
          <w:rFonts w:cstheme="minorHAnsi"/>
          <w:b/>
          <w:sz w:val="20"/>
          <w:szCs w:val="20"/>
          <w:lang w:eastAsia="pl-PL"/>
        </w:rPr>
        <w:t>W przypadku niewypełnienia Zamawiający uzna, że Wykonawca nie zamierza powierzyć wykonania żadnej części zamówienia podwykonawcom.</w:t>
      </w:r>
    </w:p>
    <w:p w14:paraId="04AAEEFE" w14:textId="33ABB172" w:rsidR="004E0F9A" w:rsidRPr="003F0D3C" w:rsidRDefault="004E0F9A" w:rsidP="004E0F9A">
      <w:pPr>
        <w:widowControl w:val="0"/>
        <w:suppressAutoHyphens/>
        <w:snapToGrid w:val="0"/>
        <w:spacing w:after="80" w:line="240" w:lineRule="auto"/>
        <w:ind w:left="360"/>
        <w:jc w:val="both"/>
        <w:rPr>
          <w:rFonts w:cstheme="minorHAnsi"/>
          <w:b/>
          <w:sz w:val="20"/>
          <w:szCs w:val="20"/>
          <w:lang w:eastAsia="pl-PL"/>
        </w:rPr>
      </w:pPr>
      <w:r w:rsidRPr="001A795F">
        <w:rPr>
          <w:rFonts w:cstheme="minorHAnsi"/>
          <w:b/>
          <w:bCs/>
          <w:sz w:val="16"/>
          <w:szCs w:val="16"/>
          <w:lang w:eastAsia="pl-PL"/>
        </w:rPr>
        <w:t>Uwaga:</w:t>
      </w:r>
      <w:r w:rsidRPr="001A795F">
        <w:rPr>
          <w:rFonts w:cstheme="minorHAnsi"/>
          <w:sz w:val="16"/>
          <w:szCs w:val="16"/>
          <w:lang w:eastAsia="pl-PL"/>
        </w:rPr>
        <w:t xml:space="preserve"> Zamawiający przypomina, że poniższy punkt należy wypełnić w każdym przypadku, jeśli Wykonawca zamierza powierzyć podwykonawcom wykonanie części zamówienia, a także mając na uwadze treść art. 118 ust.2 ustawy: ”W odniesieniu do warunków dotyczących wykształcenia, kwalifikacji zawodowych lub doświadczenia wykonawcy mogą polegać na zdolnościach podmiotów udostepniających zasoby, jeśli podmioty te wykonają roboty budowalne lub usługi, do realizacji których te zdolności są wymagane.” Udział podmiotu trzeciego w realizacji zamówienia w odniesieniu do warunków  winien mieć charakter podwykonawstwa, w związku z czym wypełnieniu podlega pkt </w:t>
      </w:r>
      <w:r>
        <w:rPr>
          <w:rFonts w:cstheme="minorHAnsi"/>
          <w:sz w:val="16"/>
          <w:szCs w:val="16"/>
          <w:lang w:eastAsia="pl-PL"/>
        </w:rPr>
        <w:t>8</w:t>
      </w:r>
      <w:r w:rsidRPr="001A795F">
        <w:rPr>
          <w:rFonts w:cstheme="minorHAnsi"/>
          <w:sz w:val="16"/>
          <w:szCs w:val="16"/>
          <w:lang w:eastAsia="pl-PL"/>
        </w:rPr>
        <w:t xml:space="preserve"> Formularza Ofert</w:t>
      </w:r>
      <w:r>
        <w:rPr>
          <w:rFonts w:cstheme="minorHAnsi"/>
          <w:sz w:val="16"/>
          <w:szCs w:val="16"/>
          <w:lang w:eastAsia="pl-PL"/>
        </w:rPr>
        <w:t>y</w:t>
      </w:r>
      <w:r w:rsidRPr="001A795F">
        <w:rPr>
          <w:rFonts w:cstheme="minorHAnsi"/>
          <w:sz w:val="16"/>
          <w:szCs w:val="16"/>
          <w:lang w:eastAsia="pl-PL"/>
        </w:rPr>
        <w:t>.</w:t>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3111"/>
        <w:gridCol w:w="3111"/>
      </w:tblGrid>
      <w:tr w:rsidR="004E0F9A" w:rsidRPr="005F313D" w14:paraId="239ECAA8" w14:textId="77777777" w:rsidTr="008805F1">
        <w:trPr>
          <w:trHeight w:val="487"/>
          <w:jc w:val="center"/>
        </w:trPr>
        <w:tc>
          <w:tcPr>
            <w:tcW w:w="3188" w:type="dxa"/>
            <w:shd w:val="clear" w:color="auto" w:fill="auto"/>
            <w:vAlign w:val="center"/>
          </w:tcPr>
          <w:p w14:paraId="2C9F4AD6" w14:textId="77777777" w:rsidR="004E0F9A" w:rsidRPr="005F313D" w:rsidRDefault="004E0F9A" w:rsidP="008805F1">
            <w:pPr>
              <w:numPr>
                <w:ilvl w:val="12"/>
                <w:numId w:val="0"/>
              </w:numPr>
              <w:tabs>
                <w:tab w:val="left" w:pos="360"/>
                <w:tab w:val="left" w:pos="427"/>
              </w:tabs>
              <w:suppressAutoHyphens/>
              <w:spacing w:after="0" w:line="240" w:lineRule="auto"/>
              <w:jc w:val="center"/>
              <w:rPr>
                <w:rFonts w:cstheme="minorHAnsi"/>
                <w:sz w:val="18"/>
                <w:szCs w:val="18"/>
                <w:lang w:eastAsia="ar-SA"/>
              </w:rPr>
            </w:pPr>
            <w:r w:rsidRPr="005F313D">
              <w:rPr>
                <w:rFonts w:cstheme="minorHAnsi"/>
                <w:sz w:val="18"/>
                <w:szCs w:val="18"/>
                <w:lang w:eastAsia="ar-SA"/>
              </w:rPr>
              <w:t>Nazwa i adres podwykonawcy</w:t>
            </w:r>
          </w:p>
        </w:tc>
        <w:tc>
          <w:tcPr>
            <w:tcW w:w="3364" w:type="dxa"/>
            <w:shd w:val="clear" w:color="auto" w:fill="auto"/>
            <w:vAlign w:val="center"/>
          </w:tcPr>
          <w:p w14:paraId="7606AEEF" w14:textId="77777777" w:rsidR="004E0F9A" w:rsidRPr="005F313D" w:rsidRDefault="004E0F9A" w:rsidP="008805F1">
            <w:pPr>
              <w:numPr>
                <w:ilvl w:val="12"/>
                <w:numId w:val="0"/>
              </w:numPr>
              <w:tabs>
                <w:tab w:val="left" w:pos="360"/>
                <w:tab w:val="left" w:pos="427"/>
              </w:tabs>
              <w:suppressAutoHyphens/>
              <w:spacing w:after="0" w:line="240" w:lineRule="auto"/>
              <w:jc w:val="center"/>
              <w:rPr>
                <w:rFonts w:cstheme="minorHAnsi"/>
                <w:sz w:val="18"/>
                <w:szCs w:val="18"/>
                <w:lang w:eastAsia="ar-SA"/>
              </w:rPr>
            </w:pPr>
            <w:r w:rsidRPr="005F313D">
              <w:rPr>
                <w:rFonts w:cstheme="minorHAnsi"/>
                <w:sz w:val="18"/>
                <w:szCs w:val="18"/>
                <w:lang w:bidi="en-US"/>
              </w:rPr>
              <w:t>Część zamówienia, której wykonanie zostanie powierzone podwykonawcom</w:t>
            </w:r>
          </w:p>
        </w:tc>
        <w:tc>
          <w:tcPr>
            <w:tcW w:w="3364" w:type="dxa"/>
          </w:tcPr>
          <w:p w14:paraId="7971F3B1" w14:textId="77777777" w:rsidR="004E0F9A" w:rsidRPr="005F313D" w:rsidRDefault="004E0F9A" w:rsidP="008805F1">
            <w:pPr>
              <w:numPr>
                <w:ilvl w:val="12"/>
                <w:numId w:val="0"/>
              </w:numPr>
              <w:tabs>
                <w:tab w:val="left" w:pos="360"/>
                <w:tab w:val="left" w:pos="427"/>
              </w:tabs>
              <w:suppressAutoHyphens/>
              <w:spacing w:after="0" w:line="240" w:lineRule="auto"/>
              <w:jc w:val="center"/>
              <w:rPr>
                <w:rFonts w:cstheme="minorHAnsi"/>
                <w:sz w:val="18"/>
                <w:szCs w:val="18"/>
                <w:lang w:bidi="en-US"/>
              </w:rPr>
            </w:pPr>
            <w:r w:rsidRPr="005F313D">
              <w:rPr>
                <w:rFonts w:cstheme="minorHAnsi"/>
                <w:sz w:val="18"/>
                <w:szCs w:val="18"/>
                <w:lang w:bidi="en-US"/>
              </w:rPr>
              <w:t>Wartość lub procentowa część zamówienia, jaka zostanie powierzona podwykonawcy lub podwykonawcom</w:t>
            </w:r>
          </w:p>
        </w:tc>
      </w:tr>
      <w:tr w:rsidR="004E0F9A" w:rsidRPr="005F313D" w14:paraId="29B55432" w14:textId="77777777" w:rsidTr="008805F1">
        <w:trPr>
          <w:trHeight w:val="634"/>
          <w:jc w:val="center"/>
        </w:trPr>
        <w:tc>
          <w:tcPr>
            <w:tcW w:w="3188" w:type="dxa"/>
            <w:shd w:val="clear" w:color="auto" w:fill="auto"/>
            <w:vAlign w:val="center"/>
          </w:tcPr>
          <w:p w14:paraId="1DD16487" w14:textId="77777777" w:rsidR="004E0F9A" w:rsidRPr="005F313D" w:rsidRDefault="004E0F9A" w:rsidP="008805F1">
            <w:pPr>
              <w:numPr>
                <w:ilvl w:val="12"/>
                <w:numId w:val="0"/>
              </w:numPr>
              <w:tabs>
                <w:tab w:val="left" w:pos="360"/>
                <w:tab w:val="left" w:pos="427"/>
              </w:tabs>
              <w:suppressAutoHyphens/>
              <w:spacing w:after="0" w:line="240" w:lineRule="auto"/>
              <w:rPr>
                <w:rFonts w:cstheme="minorHAnsi"/>
                <w:sz w:val="18"/>
                <w:szCs w:val="18"/>
                <w:lang w:eastAsia="ar-SA"/>
              </w:rPr>
            </w:pPr>
          </w:p>
        </w:tc>
        <w:tc>
          <w:tcPr>
            <w:tcW w:w="3364" w:type="dxa"/>
            <w:shd w:val="clear" w:color="auto" w:fill="auto"/>
            <w:vAlign w:val="center"/>
          </w:tcPr>
          <w:p w14:paraId="050A4C30" w14:textId="77777777" w:rsidR="004E0F9A" w:rsidRPr="005F313D" w:rsidRDefault="004E0F9A" w:rsidP="008805F1">
            <w:pPr>
              <w:numPr>
                <w:ilvl w:val="12"/>
                <w:numId w:val="0"/>
              </w:numPr>
              <w:tabs>
                <w:tab w:val="left" w:pos="360"/>
                <w:tab w:val="left" w:pos="427"/>
              </w:tabs>
              <w:suppressAutoHyphens/>
              <w:spacing w:after="0" w:line="240" w:lineRule="auto"/>
              <w:rPr>
                <w:rFonts w:cstheme="minorHAnsi"/>
                <w:sz w:val="18"/>
                <w:szCs w:val="18"/>
                <w:lang w:eastAsia="ar-SA"/>
              </w:rPr>
            </w:pPr>
          </w:p>
        </w:tc>
        <w:tc>
          <w:tcPr>
            <w:tcW w:w="3364" w:type="dxa"/>
            <w:vAlign w:val="center"/>
          </w:tcPr>
          <w:p w14:paraId="7719894D" w14:textId="77777777" w:rsidR="004E0F9A" w:rsidRPr="005F313D" w:rsidRDefault="004E0F9A" w:rsidP="008805F1">
            <w:pPr>
              <w:numPr>
                <w:ilvl w:val="12"/>
                <w:numId w:val="0"/>
              </w:numPr>
              <w:tabs>
                <w:tab w:val="left" w:pos="360"/>
                <w:tab w:val="left" w:pos="427"/>
              </w:tabs>
              <w:suppressAutoHyphens/>
              <w:spacing w:after="0" w:line="240" w:lineRule="auto"/>
              <w:rPr>
                <w:rFonts w:cstheme="minorHAnsi"/>
                <w:sz w:val="18"/>
                <w:szCs w:val="18"/>
                <w:lang w:eastAsia="ar-SA"/>
              </w:rPr>
            </w:pPr>
          </w:p>
        </w:tc>
      </w:tr>
      <w:tr w:rsidR="004E0F9A" w:rsidRPr="005F313D" w14:paraId="17060B91" w14:textId="77777777" w:rsidTr="008805F1">
        <w:trPr>
          <w:trHeight w:val="553"/>
          <w:jc w:val="center"/>
        </w:trPr>
        <w:tc>
          <w:tcPr>
            <w:tcW w:w="3188" w:type="dxa"/>
            <w:shd w:val="clear" w:color="auto" w:fill="auto"/>
            <w:vAlign w:val="center"/>
          </w:tcPr>
          <w:p w14:paraId="2C6BDA82" w14:textId="77777777" w:rsidR="004E0F9A" w:rsidRPr="005F313D" w:rsidRDefault="004E0F9A" w:rsidP="008805F1">
            <w:pPr>
              <w:numPr>
                <w:ilvl w:val="12"/>
                <w:numId w:val="0"/>
              </w:numPr>
              <w:tabs>
                <w:tab w:val="left" w:pos="360"/>
                <w:tab w:val="left" w:pos="427"/>
              </w:tabs>
              <w:suppressAutoHyphens/>
              <w:spacing w:after="0" w:line="240" w:lineRule="auto"/>
              <w:rPr>
                <w:rFonts w:cstheme="minorHAnsi"/>
                <w:sz w:val="18"/>
                <w:szCs w:val="18"/>
                <w:lang w:eastAsia="ar-SA"/>
              </w:rPr>
            </w:pPr>
          </w:p>
        </w:tc>
        <w:tc>
          <w:tcPr>
            <w:tcW w:w="3364" w:type="dxa"/>
            <w:shd w:val="clear" w:color="auto" w:fill="auto"/>
            <w:vAlign w:val="center"/>
          </w:tcPr>
          <w:p w14:paraId="40AA669F" w14:textId="77777777" w:rsidR="004E0F9A" w:rsidRPr="005F313D" w:rsidRDefault="004E0F9A" w:rsidP="008805F1">
            <w:pPr>
              <w:numPr>
                <w:ilvl w:val="12"/>
                <w:numId w:val="0"/>
              </w:numPr>
              <w:tabs>
                <w:tab w:val="left" w:pos="360"/>
                <w:tab w:val="left" w:pos="427"/>
              </w:tabs>
              <w:suppressAutoHyphens/>
              <w:spacing w:after="0" w:line="240" w:lineRule="auto"/>
              <w:rPr>
                <w:rFonts w:cstheme="minorHAnsi"/>
                <w:sz w:val="18"/>
                <w:szCs w:val="18"/>
                <w:lang w:eastAsia="ar-SA"/>
              </w:rPr>
            </w:pPr>
          </w:p>
        </w:tc>
        <w:tc>
          <w:tcPr>
            <w:tcW w:w="3364" w:type="dxa"/>
            <w:vAlign w:val="center"/>
          </w:tcPr>
          <w:p w14:paraId="642FC0D8" w14:textId="77777777" w:rsidR="004E0F9A" w:rsidRPr="005F313D" w:rsidRDefault="004E0F9A" w:rsidP="008805F1">
            <w:pPr>
              <w:numPr>
                <w:ilvl w:val="12"/>
                <w:numId w:val="0"/>
              </w:numPr>
              <w:tabs>
                <w:tab w:val="left" w:pos="360"/>
                <w:tab w:val="left" w:pos="427"/>
              </w:tabs>
              <w:suppressAutoHyphens/>
              <w:spacing w:after="0" w:line="240" w:lineRule="auto"/>
              <w:rPr>
                <w:rFonts w:cstheme="minorHAnsi"/>
                <w:sz w:val="18"/>
                <w:szCs w:val="18"/>
                <w:lang w:eastAsia="ar-SA"/>
              </w:rPr>
            </w:pPr>
          </w:p>
        </w:tc>
      </w:tr>
    </w:tbl>
    <w:p w14:paraId="5DF67F22" w14:textId="77777777" w:rsidR="004E0F9A" w:rsidRDefault="004E0F9A" w:rsidP="004E0F9A">
      <w:pPr>
        <w:suppressAutoHyphens/>
        <w:autoSpaceDE w:val="0"/>
        <w:autoSpaceDN w:val="0"/>
        <w:adjustRightInd w:val="0"/>
        <w:spacing w:after="0" w:line="240" w:lineRule="auto"/>
        <w:jc w:val="both"/>
        <w:rPr>
          <w:rFonts w:cstheme="minorHAnsi"/>
          <w:lang w:eastAsia="pl-PL"/>
        </w:rPr>
      </w:pPr>
    </w:p>
    <w:p w14:paraId="547823CD" w14:textId="40D75146" w:rsidR="004E0F9A" w:rsidRPr="005F313D" w:rsidRDefault="004E0F9A" w:rsidP="00A329A5">
      <w:pPr>
        <w:numPr>
          <w:ilvl w:val="0"/>
          <w:numId w:val="42"/>
        </w:numPr>
        <w:tabs>
          <w:tab w:val="num" w:pos="720"/>
        </w:tabs>
        <w:suppressAutoHyphens/>
        <w:autoSpaceDE w:val="0"/>
        <w:autoSpaceDN w:val="0"/>
        <w:adjustRightInd w:val="0"/>
        <w:spacing w:after="0" w:line="240" w:lineRule="auto"/>
        <w:jc w:val="both"/>
        <w:rPr>
          <w:rFonts w:cstheme="minorHAnsi"/>
          <w:lang w:eastAsia="pl-PL"/>
        </w:rPr>
      </w:pPr>
      <w:r>
        <w:rPr>
          <w:rFonts w:cstheme="minorHAnsi"/>
          <w:lang w:eastAsia="pl-PL"/>
        </w:rPr>
        <w:t>Jednocześnie o</w:t>
      </w:r>
      <w:r w:rsidRPr="005F313D">
        <w:rPr>
          <w:rFonts w:cstheme="minorHAnsi"/>
          <w:lang w:eastAsia="pl-PL"/>
        </w:rPr>
        <w:t>świadczamy, że wybór naszej oferty:</w:t>
      </w:r>
    </w:p>
    <w:p w14:paraId="20025142" w14:textId="77777777" w:rsidR="004E0F9A" w:rsidRDefault="004E0F9A" w:rsidP="004E0F9A">
      <w:pPr>
        <w:autoSpaceDE w:val="0"/>
        <w:autoSpaceDN w:val="0"/>
        <w:adjustRightInd w:val="0"/>
        <w:spacing w:after="0" w:line="240" w:lineRule="auto"/>
        <w:ind w:left="705"/>
        <w:jc w:val="both"/>
        <w:rPr>
          <w:rFonts w:cstheme="minorHAnsi"/>
          <w:lang w:eastAsia="pl-PL"/>
        </w:rPr>
      </w:pPr>
      <w:r w:rsidRPr="005F313D">
        <w:rPr>
          <w:rFonts w:cstheme="minorHAnsi"/>
          <w:noProof/>
          <w:sz w:val="24"/>
          <w:szCs w:val="24"/>
          <w:lang w:eastAsia="ar-SA"/>
        </w:rPr>
        <mc:AlternateContent>
          <mc:Choice Requires="wps">
            <w:drawing>
              <wp:anchor distT="0" distB="0" distL="114300" distR="114300" simplePos="0" relativeHeight="251659264" behindDoc="0" locked="0" layoutInCell="1" allowOverlap="1" wp14:anchorId="383E8585" wp14:editId="51950A05">
                <wp:simplePos x="0" y="0"/>
                <wp:positionH relativeFrom="column">
                  <wp:posOffset>207010</wp:posOffset>
                </wp:positionH>
                <wp:positionV relativeFrom="paragraph">
                  <wp:posOffset>48260</wp:posOffset>
                </wp:positionV>
                <wp:extent cx="90805" cy="90805"/>
                <wp:effectExtent l="0" t="0" r="23495" b="2349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F241D" id="Prostokąt 37" o:spid="_x0000_s1026" style="position:absolute;margin-left:16.3pt;margin-top:3.8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"/>
            </w:pict>
          </mc:Fallback>
        </mc:AlternateContent>
      </w:r>
      <w:r w:rsidRPr="005F313D">
        <w:rPr>
          <w:rFonts w:cstheme="minorHAnsi"/>
          <w:lang w:eastAsia="pl-PL"/>
        </w:rPr>
        <w:t xml:space="preserve">będzie prowadził do powstania u Zamawiającego obowiązku podatkowego zgodnie </w:t>
      </w:r>
      <w:r w:rsidRPr="005F313D">
        <w:rPr>
          <w:rFonts w:cstheme="minorHAnsi"/>
          <w:lang w:eastAsia="pl-PL"/>
        </w:rPr>
        <w:br/>
        <w:t>z przepisami o podatku od towarów i usług, w zakresie</w:t>
      </w:r>
      <w:r>
        <w:rPr>
          <w:rFonts w:cstheme="minorHAnsi"/>
          <w:lang w:eastAsia="pl-PL"/>
        </w:rPr>
        <w:t xml:space="preserve"> </w:t>
      </w:r>
      <w:r w:rsidRPr="005F313D">
        <w:rPr>
          <w:rFonts w:cstheme="minorHAnsi"/>
          <w:lang w:eastAsia="pl-PL"/>
        </w:rPr>
        <w:t>……………</w:t>
      </w:r>
      <w:r>
        <w:rPr>
          <w:rFonts w:cstheme="minorHAnsi"/>
          <w:lang w:eastAsia="pl-PL"/>
        </w:rPr>
        <w:t>……………</w:t>
      </w:r>
      <w:r w:rsidRPr="005F313D">
        <w:rPr>
          <w:rFonts w:cstheme="minorHAnsi"/>
          <w:lang w:eastAsia="pl-PL"/>
        </w:rPr>
        <w:t>…………………………………..</w:t>
      </w:r>
      <w:r w:rsidRPr="005F313D">
        <w:rPr>
          <w:rFonts w:cstheme="minorHAnsi"/>
          <w:lang w:eastAsia="pl-PL"/>
        </w:rPr>
        <w:br/>
        <w:t xml:space="preserve">(należy wskazać nazwę (rodzaj) towaru lub usługi, których dostawa lub świadczenie będzie prowadzić do powstania takiego obowiązku podatkowego), o wartości ……………………………… zł netto (należy wskazać wartość tego towaru lub usługi bez kwoty podatku). * </w:t>
      </w:r>
    </w:p>
    <w:p w14:paraId="13F40607" w14:textId="77777777" w:rsidR="004E0F9A" w:rsidRDefault="004E0F9A" w:rsidP="004E0F9A">
      <w:pPr>
        <w:autoSpaceDE w:val="0"/>
        <w:autoSpaceDN w:val="0"/>
        <w:adjustRightInd w:val="0"/>
        <w:spacing w:after="0" w:line="240" w:lineRule="auto"/>
        <w:ind w:left="705"/>
        <w:jc w:val="both"/>
        <w:rPr>
          <w:rFonts w:cstheme="minorHAnsi"/>
          <w:lang w:eastAsia="pl-PL"/>
        </w:rPr>
      </w:pPr>
    </w:p>
    <w:p w14:paraId="1398051A" w14:textId="77777777" w:rsidR="004E0F9A" w:rsidRPr="002513D0" w:rsidRDefault="004E0F9A" w:rsidP="004E0F9A">
      <w:pPr>
        <w:autoSpaceDE w:val="0"/>
        <w:autoSpaceDN w:val="0"/>
        <w:adjustRightInd w:val="0"/>
        <w:spacing w:after="0" w:line="240" w:lineRule="auto"/>
        <w:ind w:left="705"/>
        <w:jc w:val="both"/>
        <w:rPr>
          <w:rFonts w:cstheme="minorHAnsi"/>
          <w:b/>
          <w:bCs/>
          <w:lang w:eastAsia="pl-PL"/>
        </w:rPr>
      </w:pPr>
      <w:r w:rsidRPr="002513D0">
        <w:rPr>
          <w:rFonts w:cstheme="minorHAnsi"/>
          <w:b/>
          <w:bCs/>
          <w:lang w:eastAsia="pl-PL"/>
        </w:rPr>
        <w:t>lub</w:t>
      </w:r>
    </w:p>
    <w:p w14:paraId="4A085FA8" w14:textId="77777777" w:rsidR="004E0F9A" w:rsidRPr="004C4180" w:rsidRDefault="004E0F9A" w:rsidP="004E0F9A">
      <w:pPr>
        <w:autoSpaceDE w:val="0"/>
        <w:autoSpaceDN w:val="0"/>
        <w:adjustRightInd w:val="0"/>
        <w:spacing w:after="0" w:line="240" w:lineRule="auto"/>
        <w:ind w:left="705"/>
        <w:jc w:val="both"/>
        <w:rPr>
          <w:rFonts w:cstheme="minorHAnsi"/>
          <w:lang w:eastAsia="pl-PL"/>
        </w:rPr>
      </w:pPr>
    </w:p>
    <w:p w14:paraId="3E4A8620" w14:textId="77777777" w:rsidR="004E0F9A" w:rsidRPr="005F313D" w:rsidRDefault="004E0F9A" w:rsidP="004E0F9A">
      <w:pPr>
        <w:autoSpaceDE w:val="0"/>
        <w:autoSpaceDN w:val="0"/>
        <w:adjustRightInd w:val="0"/>
        <w:spacing w:after="0" w:line="240" w:lineRule="auto"/>
        <w:ind w:left="705"/>
        <w:jc w:val="both"/>
        <w:rPr>
          <w:rFonts w:cstheme="minorHAnsi"/>
          <w:lang w:eastAsia="pl-PL"/>
        </w:rPr>
      </w:pPr>
      <w:r w:rsidRPr="005F313D">
        <w:rPr>
          <w:rFonts w:cstheme="minorHAnsi"/>
          <w:noProof/>
          <w:sz w:val="24"/>
          <w:szCs w:val="24"/>
          <w:lang w:eastAsia="ar-SA"/>
        </w:rPr>
        <mc:AlternateContent>
          <mc:Choice Requires="wps">
            <w:drawing>
              <wp:anchor distT="0" distB="0" distL="114300" distR="114300" simplePos="0" relativeHeight="251660288" behindDoc="0" locked="0" layoutInCell="1" allowOverlap="1" wp14:anchorId="5DAE3F53" wp14:editId="00C0475F">
                <wp:simplePos x="0" y="0"/>
                <wp:positionH relativeFrom="column">
                  <wp:posOffset>297815</wp:posOffset>
                </wp:positionH>
                <wp:positionV relativeFrom="paragraph">
                  <wp:posOffset>50165</wp:posOffset>
                </wp:positionV>
                <wp:extent cx="90805" cy="90805"/>
                <wp:effectExtent l="0" t="0" r="23495" b="234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F8688" id="Prostokąt 36" o:spid="_x0000_s1026" style="position:absolute;margin-left:23.45pt;margin-top:3.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"/>
            </w:pict>
          </mc:Fallback>
        </mc:AlternateContent>
      </w:r>
      <w:r w:rsidRPr="005F313D">
        <w:rPr>
          <w:rFonts w:cstheme="minorHAnsi"/>
          <w:lang w:eastAsia="pl-PL"/>
        </w:rPr>
        <w:t xml:space="preserve">nie będzie prowadził do powstania u Zamawiającego obowiązku podatkowego zgodnie </w:t>
      </w:r>
      <w:r w:rsidRPr="005F313D">
        <w:rPr>
          <w:rFonts w:cstheme="minorHAnsi"/>
          <w:lang w:eastAsia="pl-PL"/>
        </w:rPr>
        <w:br/>
        <w:t>z przepisami o podatku od towarów i usług *</w:t>
      </w:r>
    </w:p>
    <w:p w14:paraId="4C084826" w14:textId="77777777" w:rsidR="004E0F9A" w:rsidRPr="002513D0" w:rsidRDefault="004E0F9A" w:rsidP="004E0F9A">
      <w:pPr>
        <w:suppressAutoHyphens/>
        <w:spacing w:after="0" w:line="240" w:lineRule="auto"/>
        <w:ind w:firstLine="705"/>
        <w:jc w:val="both"/>
        <w:rPr>
          <w:rFonts w:cstheme="minorHAnsi"/>
          <w:b/>
          <w:bCs/>
          <w:i/>
          <w:lang w:eastAsia="pl-PL"/>
        </w:rPr>
      </w:pPr>
      <w:r w:rsidRPr="002513D0">
        <w:rPr>
          <w:rFonts w:cstheme="minorHAnsi"/>
          <w:b/>
          <w:bCs/>
          <w:i/>
          <w:lang w:eastAsia="pl-PL"/>
        </w:rPr>
        <w:lastRenderedPageBreak/>
        <w:t>*) zaznaczyć właściwe</w:t>
      </w:r>
    </w:p>
    <w:p w14:paraId="74C4C16D" w14:textId="77777777" w:rsidR="004E0F9A" w:rsidRPr="005F313D" w:rsidRDefault="004E0F9A" w:rsidP="004E0F9A">
      <w:pPr>
        <w:suppressAutoHyphens/>
        <w:spacing w:after="0" w:line="240" w:lineRule="auto"/>
        <w:ind w:firstLine="705"/>
        <w:jc w:val="both"/>
        <w:rPr>
          <w:rFonts w:cstheme="minorHAnsi"/>
          <w:i/>
          <w:sz w:val="20"/>
          <w:szCs w:val="20"/>
          <w:lang w:eastAsia="pl-PL"/>
        </w:rPr>
      </w:pPr>
    </w:p>
    <w:p w14:paraId="3B3D7AD1" w14:textId="77777777" w:rsidR="004E0F9A" w:rsidRDefault="004E0F9A" w:rsidP="004E0F9A">
      <w:pPr>
        <w:suppressAutoHyphens/>
        <w:spacing w:after="0" w:line="240" w:lineRule="auto"/>
        <w:ind w:left="709"/>
        <w:jc w:val="both"/>
        <w:rPr>
          <w:rFonts w:cstheme="minorHAnsi"/>
          <w:b/>
          <w:bCs/>
          <w:lang w:eastAsia="ar-SA"/>
        </w:rPr>
      </w:pPr>
      <w:r w:rsidRPr="003F0D3C">
        <w:rPr>
          <w:rFonts w:cstheme="minorHAnsi"/>
          <w:b/>
          <w:bCs/>
          <w:lang w:eastAsia="ar-SA"/>
        </w:rPr>
        <w:t>Brak wskazania i niewypełnienia powyższych pól, Zamawiający przyjmie za podanie informacji, że po stronie Zamawiającego nie powstanie obowiązek podatkowy.</w:t>
      </w:r>
    </w:p>
    <w:p w14:paraId="409D8675" w14:textId="77777777" w:rsidR="004E0F9A" w:rsidRPr="003F0D3C" w:rsidRDefault="004E0F9A" w:rsidP="004E0F9A">
      <w:pPr>
        <w:suppressAutoHyphens/>
        <w:spacing w:after="0" w:line="240" w:lineRule="auto"/>
        <w:ind w:left="709"/>
        <w:jc w:val="both"/>
        <w:rPr>
          <w:rFonts w:cstheme="minorHAnsi"/>
          <w:b/>
          <w:bCs/>
          <w:i/>
          <w:lang w:eastAsia="ar-SA"/>
        </w:rPr>
      </w:pPr>
    </w:p>
    <w:p w14:paraId="763C0ADF" w14:textId="77777777" w:rsidR="004E0F9A" w:rsidRPr="0020201C" w:rsidRDefault="004E0F9A" w:rsidP="00A329A5">
      <w:pPr>
        <w:pStyle w:val="Akapitzlist"/>
        <w:numPr>
          <w:ilvl w:val="0"/>
          <w:numId w:val="42"/>
        </w:numPr>
        <w:suppressAutoHyphens/>
        <w:spacing w:after="0"/>
        <w:ind w:left="284" w:hanging="284"/>
        <w:jc w:val="both"/>
        <w:rPr>
          <w:rFonts w:eastAsia="Times New Roman" w:cstheme="minorHAnsi"/>
          <w:bCs/>
          <w:sz w:val="18"/>
          <w:szCs w:val="18"/>
          <w:lang w:eastAsia="ar-SA"/>
        </w:rPr>
      </w:pPr>
      <w:r w:rsidRPr="005F313D">
        <w:rPr>
          <w:noProof/>
          <w:sz w:val="24"/>
          <w:szCs w:val="24"/>
          <w:lang w:eastAsia="ar-SA"/>
        </w:rPr>
        <mc:AlternateContent>
          <mc:Choice Requires="wps">
            <w:drawing>
              <wp:anchor distT="0" distB="0" distL="114300" distR="114300" simplePos="0" relativeHeight="251661312" behindDoc="0" locked="0" layoutInCell="1" allowOverlap="1" wp14:anchorId="6B7EB06C" wp14:editId="7642FFD1">
                <wp:simplePos x="0" y="0"/>
                <wp:positionH relativeFrom="column">
                  <wp:posOffset>4465320</wp:posOffset>
                </wp:positionH>
                <wp:positionV relativeFrom="paragraph">
                  <wp:posOffset>74295</wp:posOffset>
                </wp:positionV>
                <wp:extent cx="1073785" cy="241300"/>
                <wp:effectExtent l="0" t="0" r="0" b="6350"/>
                <wp:wrapNone/>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41300"/>
                        </a:xfrm>
                        <a:prstGeom prst="rect">
                          <a:avLst/>
                        </a:prstGeom>
                        <a:noFill/>
                        <a:ln>
                          <a:noFill/>
                        </a:ln>
                      </wps:spPr>
                      <wps:txbx>
                        <w:txbxContent>
                          <w:p w14:paraId="57E560F2" w14:textId="77777777" w:rsidR="004E0F9A" w:rsidRPr="008D7788" w:rsidRDefault="004E0F9A" w:rsidP="004E0F9A">
                            <w:pPr>
                              <w:pStyle w:val="Tekstpodstawowy2"/>
                              <w:jc w:val="center"/>
                              <w:rPr>
                                <w:rFonts w:ascii="Calibri" w:hAnsi="Calibri" w:cs="Calibri"/>
                                <w:bCs/>
                                <w:sz w:val="14"/>
                                <w:szCs w:val="14"/>
                              </w:rPr>
                            </w:pPr>
                            <w:r w:rsidRPr="008D7788">
                              <w:rPr>
                                <w:rFonts w:ascii="Calibri" w:hAnsi="Calibri" w:cs="Calibri"/>
                                <w:bCs/>
                                <w:i/>
                                <w:sz w:val="14"/>
                                <w:szCs w:val="14"/>
                              </w:rPr>
                              <w:t>(wypełnić jeżeli dotyczy</w:t>
                            </w:r>
                            <w:r w:rsidRPr="008D7788">
                              <w:rPr>
                                <w:rFonts w:ascii="Calibri" w:hAnsi="Calibri" w:cs="Calibri"/>
                                <w:bCs/>
                                <w:sz w:val="14"/>
                                <w:szCs w:val="14"/>
                              </w:rPr>
                              <w:t>)</w:t>
                            </w:r>
                          </w:p>
                          <w:p w14:paraId="15C4FA29" w14:textId="77777777" w:rsidR="004E0F9A" w:rsidRDefault="004E0F9A" w:rsidP="004E0F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7EB06C" id="_x0000_t202" coordsize="21600,21600" o:spt="202" path="m,l,21600r21600,l21600,xe">
                <v:stroke joinstyle="miter"/>
                <v:path gradientshapeok="t" o:connecttype="rect"/>
              </v:shapetype>
              <v:shape id="Pole tekstowe 35" o:spid="_x0000_s1026" type="#_x0000_t202" style="position:absolute;left:0;text-align:left;margin-left:351.6pt;margin-top:5.85pt;width:84.5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" filled="f" stroked="f">
                <v:textbox>
                  <w:txbxContent>
                    <w:p w14:paraId="57E560F2" w14:textId="77777777" w:rsidR="004E0F9A" w:rsidRPr="008D7788" w:rsidRDefault="004E0F9A" w:rsidP="004E0F9A">
                      <w:pPr>
                        <w:pStyle w:val="Tekstpodstawowy2"/>
                        <w:jc w:val="center"/>
                        <w:rPr>
                          <w:rFonts w:ascii="Calibri" w:hAnsi="Calibri" w:cs="Calibri"/>
                          <w:bCs/>
                          <w:sz w:val="14"/>
                          <w:szCs w:val="14"/>
                        </w:rPr>
                      </w:pPr>
                      <w:r w:rsidRPr="008D7788">
                        <w:rPr>
                          <w:rFonts w:ascii="Calibri" w:hAnsi="Calibri" w:cs="Calibri"/>
                          <w:bCs/>
                          <w:i/>
                          <w:sz w:val="14"/>
                          <w:szCs w:val="14"/>
                        </w:rPr>
                        <w:t>(wypełnić jeżeli dotyczy</w:t>
                      </w:r>
                      <w:r w:rsidRPr="008D7788">
                        <w:rPr>
                          <w:rFonts w:ascii="Calibri" w:hAnsi="Calibri" w:cs="Calibri"/>
                          <w:bCs/>
                          <w:sz w:val="14"/>
                          <w:szCs w:val="14"/>
                        </w:rPr>
                        <w:t>)</w:t>
                      </w:r>
                    </w:p>
                    <w:p w14:paraId="15C4FA29" w14:textId="77777777" w:rsidR="004E0F9A" w:rsidRDefault="004E0F9A" w:rsidP="004E0F9A"/>
                  </w:txbxContent>
                </v:textbox>
              </v:shape>
            </w:pict>
          </mc:Fallback>
        </mc:AlternateContent>
      </w:r>
      <w:r w:rsidRPr="002E1D8B">
        <w:rPr>
          <w:rFonts w:eastAsia="Times New Roman" w:cstheme="minorHAnsi"/>
          <w:bCs/>
          <w:sz w:val="20"/>
          <w:szCs w:val="20"/>
          <w:lang w:eastAsia="ar-SA"/>
        </w:rPr>
        <w:t xml:space="preserve"> </w:t>
      </w:r>
      <w:r w:rsidRPr="002E1D8B">
        <w:rPr>
          <w:rFonts w:eastAsia="Times New Roman" w:cstheme="minorHAnsi"/>
          <w:bCs/>
          <w:lang w:eastAsia="ar-SA"/>
        </w:rPr>
        <w:t xml:space="preserve">Niniejszym informujemy, iż informacje składające się na ofertę, zawarte w punktach  ….……….. stanowią tajemnicę przedsiębiorstwa w rozumieniu ustawy o zwalczaniu nieuczciwej konkurencji </w:t>
      </w:r>
      <w:r w:rsidRPr="002E1D8B">
        <w:rPr>
          <w:rFonts w:eastAsia="Times New Roman" w:cstheme="minorHAnsi"/>
          <w:bCs/>
          <w:lang w:eastAsia="ar-SA"/>
        </w:rPr>
        <w:br/>
        <w:t>i jako takie nie mogą być udostępnione innym uczestnikom niniejszego postępowania</w:t>
      </w:r>
      <w:r w:rsidRPr="002E1D8B">
        <w:rPr>
          <w:rFonts w:eastAsia="Times New Roman" w:cstheme="minorHAnsi"/>
          <w:bCs/>
          <w:sz w:val="20"/>
          <w:szCs w:val="20"/>
          <w:lang w:eastAsia="ar-SA"/>
        </w:rPr>
        <w:t xml:space="preserve"> </w:t>
      </w:r>
      <w:r w:rsidRPr="002E1D8B">
        <w:rPr>
          <w:rFonts w:eastAsia="Times New Roman" w:cstheme="minorHAnsi"/>
          <w:b/>
          <w:bCs/>
          <w:i/>
          <w:sz w:val="18"/>
          <w:szCs w:val="18"/>
          <w:lang w:eastAsia="ar-SA"/>
        </w:rPr>
        <w:t>(do oferty należy dołączyć dokument, w którym Wykonawca zobowiązany jest wykazać,</w:t>
      </w:r>
      <w:r w:rsidRPr="002E1D8B">
        <w:rPr>
          <w:rFonts w:eastAsia="TimesNewRoman" w:cstheme="minorHAnsi"/>
          <w:b/>
          <w:i/>
          <w:sz w:val="18"/>
          <w:szCs w:val="18"/>
          <w:lang w:eastAsia="pl-PL"/>
        </w:rPr>
        <w:t xml:space="preserve"> iż zastrzeżone informacje stanowią tajemnicę przedsiębiorstwa).</w:t>
      </w:r>
    </w:p>
    <w:p w14:paraId="7879FB14" w14:textId="77777777" w:rsidR="004E0F9A" w:rsidRPr="003E53AE" w:rsidRDefault="004E0F9A" w:rsidP="004E0F9A">
      <w:pPr>
        <w:suppressAutoHyphens/>
        <w:spacing w:after="0"/>
        <w:jc w:val="both"/>
        <w:rPr>
          <w:rFonts w:cstheme="minorHAnsi"/>
          <w:bCs/>
          <w:sz w:val="18"/>
          <w:szCs w:val="18"/>
          <w:lang w:eastAsia="ar-SA"/>
        </w:rPr>
      </w:pPr>
    </w:p>
    <w:p w14:paraId="7AA22805" w14:textId="77777777" w:rsidR="004E0F9A" w:rsidRPr="005F313D" w:rsidRDefault="004E0F9A" w:rsidP="00A329A5">
      <w:pPr>
        <w:widowControl w:val="0"/>
        <w:numPr>
          <w:ilvl w:val="0"/>
          <w:numId w:val="42"/>
        </w:numPr>
        <w:tabs>
          <w:tab w:val="left" w:pos="564"/>
          <w:tab w:val="num" w:pos="720"/>
          <w:tab w:val="left" w:pos="1560"/>
        </w:tabs>
        <w:suppressAutoHyphens/>
        <w:snapToGrid w:val="0"/>
        <w:spacing w:after="0"/>
        <w:ind w:left="284" w:hanging="284"/>
        <w:jc w:val="both"/>
        <w:rPr>
          <w:rFonts w:cstheme="minorHAnsi"/>
          <w:b/>
          <w:bCs/>
          <w:lang w:eastAsia="pl-PL"/>
        </w:rPr>
      </w:pPr>
      <w:r>
        <w:rPr>
          <w:rFonts w:cstheme="minorHAnsi"/>
          <w:b/>
          <w:bCs/>
          <w:lang w:eastAsia="pl-PL"/>
        </w:rPr>
        <w:t xml:space="preserve"> </w:t>
      </w:r>
      <w:r w:rsidRPr="005F313D">
        <w:rPr>
          <w:rFonts w:cstheme="minorHAnsi"/>
          <w:b/>
          <w:bCs/>
          <w:lang w:eastAsia="pl-PL"/>
        </w:rPr>
        <w:t>Dotyczy wyłącznie Wykonawców wspólnie ubiegających się o udzielenie zamówienia:</w:t>
      </w:r>
    </w:p>
    <w:p w14:paraId="39E64E77" w14:textId="62CA93C3" w:rsidR="004E0F9A" w:rsidRPr="005F313D" w:rsidRDefault="004E0F9A" w:rsidP="004E0F9A">
      <w:pPr>
        <w:widowControl w:val="0"/>
        <w:tabs>
          <w:tab w:val="left" w:pos="564"/>
          <w:tab w:val="left" w:pos="1560"/>
        </w:tabs>
        <w:snapToGrid w:val="0"/>
        <w:spacing w:after="0" w:line="240" w:lineRule="auto"/>
        <w:ind w:left="284"/>
        <w:jc w:val="both"/>
        <w:rPr>
          <w:rFonts w:cstheme="minorHAnsi"/>
          <w:bCs/>
          <w:sz w:val="20"/>
          <w:szCs w:val="20"/>
          <w:lang w:eastAsia="pl-PL"/>
        </w:rPr>
      </w:pPr>
      <w:r w:rsidRPr="005F313D">
        <w:rPr>
          <w:rFonts w:cstheme="minorHAnsi"/>
          <w:b/>
          <w:bCs/>
          <w:lang w:eastAsia="pl-PL"/>
        </w:rPr>
        <w:t>Pełnomocnikiem Wykonawców wspólnie ubiegających się o udzielenie przedmiotowego zamówienia jest</w:t>
      </w:r>
      <w:r w:rsidRPr="005F313D">
        <w:rPr>
          <w:rFonts w:cstheme="minorHAnsi"/>
          <w:b/>
          <w:bCs/>
          <w:sz w:val="20"/>
          <w:szCs w:val="20"/>
          <w:lang w:eastAsia="pl-PL"/>
        </w:rPr>
        <w:t xml:space="preserve"> (</w:t>
      </w:r>
      <w:r w:rsidRPr="005F313D">
        <w:rPr>
          <w:rFonts w:cstheme="minorHAnsi"/>
          <w:b/>
          <w:bCs/>
          <w:i/>
          <w:sz w:val="20"/>
          <w:szCs w:val="20"/>
          <w:lang w:eastAsia="pl-PL"/>
        </w:rPr>
        <w:t>wypełnić jeśli dotyczy</w:t>
      </w:r>
      <w:r w:rsidRPr="005F313D">
        <w:rPr>
          <w:rFonts w:cstheme="minorHAnsi"/>
          <w:b/>
          <w:bCs/>
          <w:sz w:val="20"/>
          <w:szCs w:val="20"/>
          <w:lang w:eastAsia="pl-PL"/>
        </w:rPr>
        <w:t>):</w:t>
      </w:r>
    </w:p>
    <w:tbl>
      <w:tblPr>
        <w:tblW w:w="0" w:type="auto"/>
        <w:tblInd w:w="279" w:type="dxa"/>
        <w:tblLook w:val="04A0" w:firstRow="1" w:lastRow="0" w:firstColumn="1" w:lastColumn="0" w:noHBand="0" w:noVBand="1"/>
      </w:tblPr>
      <w:tblGrid>
        <w:gridCol w:w="8793"/>
      </w:tblGrid>
      <w:tr w:rsidR="004E0F9A" w:rsidRPr="005F313D" w14:paraId="2F343C45" w14:textId="77777777" w:rsidTr="008805F1">
        <w:trPr>
          <w:trHeight w:val="445"/>
        </w:trPr>
        <w:tc>
          <w:tcPr>
            <w:tcW w:w="9519" w:type="dxa"/>
            <w:tcBorders>
              <w:bottom w:val="dashSmallGap" w:sz="4" w:space="0" w:color="auto"/>
            </w:tcBorders>
            <w:shd w:val="clear" w:color="auto" w:fill="auto"/>
          </w:tcPr>
          <w:p w14:paraId="535CEE71" w14:textId="77777777" w:rsidR="004E0F9A" w:rsidRPr="005F313D" w:rsidRDefault="004E0F9A" w:rsidP="008805F1">
            <w:pPr>
              <w:widowControl w:val="0"/>
              <w:tabs>
                <w:tab w:val="left" w:pos="564"/>
                <w:tab w:val="left" w:pos="1560"/>
              </w:tabs>
              <w:snapToGrid w:val="0"/>
              <w:spacing w:after="0"/>
              <w:jc w:val="both"/>
              <w:rPr>
                <w:rFonts w:cstheme="minorHAnsi"/>
                <w:bCs/>
                <w:sz w:val="20"/>
                <w:szCs w:val="20"/>
                <w:lang w:eastAsia="pl-PL"/>
              </w:rPr>
            </w:pPr>
          </w:p>
        </w:tc>
      </w:tr>
      <w:tr w:rsidR="004E0F9A" w:rsidRPr="005F313D" w14:paraId="44C3C7B7" w14:textId="77777777" w:rsidTr="008805F1">
        <w:tc>
          <w:tcPr>
            <w:tcW w:w="9519" w:type="dxa"/>
            <w:tcBorders>
              <w:top w:val="dashSmallGap" w:sz="4" w:space="0" w:color="auto"/>
            </w:tcBorders>
            <w:shd w:val="clear" w:color="auto" w:fill="auto"/>
          </w:tcPr>
          <w:p w14:paraId="01F8E708" w14:textId="77777777" w:rsidR="004E0F9A" w:rsidRPr="005F313D" w:rsidRDefault="004E0F9A" w:rsidP="008805F1">
            <w:pPr>
              <w:widowControl w:val="0"/>
              <w:tabs>
                <w:tab w:val="left" w:pos="564"/>
                <w:tab w:val="left" w:pos="1560"/>
              </w:tabs>
              <w:snapToGrid w:val="0"/>
              <w:spacing w:after="0" w:line="240" w:lineRule="auto"/>
              <w:jc w:val="center"/>
              <w:rPr>
                <w:rFonts w:cstheme="minorHAnsi"/>
                <w:bCs/>
                <w:i/>
                <w:sz w:val="20"/>
                <w:szCs w:val="20"/>
                <w:lang w:eastAsia="pl-PL"/>
              </w:rPr>
            </w:pPr>
            <w:r w:rsidRPr="005F313D">
              <w:rPr>
                <w:rFonts w:cstheme="minorHAnsi"/>
                <w:b/>
                <w:bCs/>
                <w:i/>
                <w:sz w:val="20"/>
                <w:szCs w:val="20"/>
                <w:lang w:eastAsia="pl-PL"/>
              </w:rPr>
              <w:t>(imię i nazwisko pełnomocnika)</w:t>
            </w:r>
          </w:p>
        </w:tc>
      </w:tr>
    </w:tbl>
    <w:p w14:paraId="25D19EF6" w14:textId="77777777" w:rsidR="004E0F9A" w:rsidRPr="005F313D" w:rsidRDefault="004E0F9A" w:rsidP="004E0F9A">
      <w:pPr>
        <w:widowControl w:val="0"/>
        <w:tabs>
          <w:tab w:val="left" w:pos="564"/>
          <w:tab w:val="left" w:pos="1560"/>
        </w:tabs>
        <w:snapToGrid w:val="0"/>
        <w:spacing w:after="0"/>
        <w:jc w:val="both"/>
        <w:rPr>
          <w:rFonts w:cstheme="minorHAnsi"/>
          <w:b/>
          <w:bCs/>
          <w:i/>
          <w:sz w:val="20"/>
          <w:szCs w:val="20"/>
          <w:lang w:eastAsia="pl-PL"/>
        </w:rPr>
      </w:pPr>
      <w:r w:rsidRPr="005F313D">
        <w:rPr>
          <w:rFonts w:cstheme="minorHAnsi"/>
          <w:b/>
          <w:bCs/>
          <w:i/>
          <w:sz w:val="20"/>
          <w:szCs w:val="20"/>
          <w:lang w:eastAsia="pl-PL"/>
        </w:rPr>
        <w:t>Pełnomocnictwo należy załączyć do oferty.</w:t>
      </w:r>
    </w:p>
    <w:p w14:paraId="75CC07EC" w14:textId="77777777" w:rsidR="004E0F9A" w:rsidRPr="005F313D" w:rsidRDefault="004E0F9A" w:rsidP="004E0F9A">
      <w:pPr>
        <w:widowControl w:val="0"/>
        <w:tabs>
          <w:tab w:val="left" w:pos="564"/>
          <w:tab w:val="left" w:pos="1560"/>
        </w:tabs>
        <w:snapToGrid w:val="0"/>
        <w:spacing w:after="0"/>
        <w:ind w:left="720"/>
        <w:jc w:val="both"/>
        <w:rPr>
          <w:rFonts w:cstheme="minorHAnsi"/>
          <w:b/>
          <w:bCs/>
          <w:i/>
          <w:sz w:val="20"/>
          <w:szCs w:val="20"/>
          <w:lang w:eastAsia="pl-PL"/>
        </w:rPr>
      </w:pPr>
    </w:p>
    <w:p w14:paraId="2F58F0A8" w14:textId="77777777" w:rsidR="004E0F9A" w:rsidRPr="005F313D" w:rsidRDefault="004E0F9A" w:rsidP="004E0F9A">
      <w:pPr>
        <w:widowControl w:val="0"/>
        <w:tabs>
          <w:tab w:val="left" w:pos="564"/>
          <w:tab w:val="left" w:pos="1560"/>
        </w:tabs>
        <w:snapToGrid w:val="0"/>
        <w:spacing w:after="0"/>
        <w:jc w:val="both"/>
        <w:rPr>
          <w:rFonts w:cstheme="minorHAnsi"/>
          <w:lang w:eastAsia="pl-PL"/>
        </w:rPr>
      </w:pPr>
      <w:r w:rsidRPr="005F313D">
        <w:rPr>
          <w:rFonts w:cstheme="minorHAnsi"/>
          <w:lang w:eastAsia="pl-PL"/>
        </w:rPr>
        <w:t>Wszelką korespondencję w sprawie niniejszego zamówienia dotyczącą Wykonawców wspólnie ubiegających się o udzielenie zamówienia należy kierować na poniższy adres:</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7464"/>
      </w:tblGrid>
      <w:tr w:rsidR="004E0F9A" w:rsidRPr="005F313D" w14:paraId="26F660F5" w14:textId="77777777" w:rsidTr="008805F1">
        <w:trPr>
          <w:trHeight w:val="833"/>
        </w:trPr>
        <w:tc>
          <w:tcPr>
            <w:tcW w:w="2135" w:type="dxa"/>
            <w:shd w:val="clear" w:color="auto" w:fill="auto"/>
          </w:tcPr>
          <w:p w14:paraId="021523B1" w14:textId="77777777" w:rsidR="004E0F9A" w:rsidRPr="005F313D" w:rsidRDefault="004E0F9A" w:rsidP="008805F1">
            <w:pPr>
              <w:widowControl w:val="0"/>
              <w:tabs>
                <w:tab w:val="left" w:pos="564"/>
                <w:tab w:val="left" w:pos="1560"/>
              </w:tabs>
              <w:snapToGrid w:val="0"/>
              <w:spacing w:after="0" w:line="240" w:lineRule="auto"/>
              <w:rPr>
                <w:rFonts w:cstheme="minorHAnsi"/>
                <w:bCs/>
                <w:sz w:val="20"/>
                <w:szCs w:val="20"/>
                <w:lang w:eastAsia="pl-PL"/>
              </w:rPr>
            </w:pPr>
            <w:r w:rsidRPr="005F313D">
              <w:rPr>
                <w:rFonts w:cstheme="minorHAnsi"/>
                <w:b/>
                <w:bCs/>
                <w:sz w:val="20"/>
                <w:szCs w:val="20"/>
                <w:lang w:eastAsia="pl-PL"/>
              </w:rPr>
              <w:t>Imię i nazwisko osoby do kontaktu:</w:t>
            </w:r>
          </w:p>
        </w:tc>
        <w:tc>
          <w:tcPr>
            <w:tcW w:w="7464" w:type="dxa"/>
            <w:shd w:val="clear" w:color="auto" w:fill="auto"/>
          </w:tcPr>
          <w:p w14:paraId="0006FBCC" w14:textId="77777777" w:rsidR="004E0F9A" w:rsidRPr="005F313D" w:rsidRDefault="004E0F9A" w:rsidP="008805F1">
            <w:pPr>
              <w:widowControl w:val="0"/>
              <w:tabs>
                <w:tab w:val="left" w:pos="564"/>
                <w:tab w:val="left" w:pos="1560"/>
              </w:tabs>
              <w:snapToGrid w:val="0"/>
              <w:spacing w:after="0" w:line="240" w:lineRule="auto"/>
              <w:rPr>
                <w:rFonts w:cstheme="minorHAnsi"/>
                <w:bCs/>
                <w:sz w:val="20"/>
                <w:szCs w:val="20"/>
                <w:lang w:eastAsia="pl-PL"/>
              </w:rPr>
            </w:pPr>
          </w:p>
        </w:tc>
      </w:tr>
      <w:tr w:rsidR="004E0F9A" w:rsidRPr="005F313D" w14:paraId="19C0C950" w14:textId="77777777" w:rsidTr="008805F1">
        <w:trPr>
          <w:trHeight w:val="404"/>
        </w:trPr>
        <w:tc>
          <w:tcPr>
            <w:tcW w:w="2135" w:type="dxa"/>
            <w:shd w:val="clear" w:color="auto" w:fill="auto"/>
          </w:tcPr>
          <w:p w14:paraId="54F2690B" w14:textId="77777777" w:rsidR="004E0F9A" w:rsidRPr="005F313D" w:rsidRDefault="004E0F9A" w:rsidP="008805F1">
            <w:pPr>
              <w:widowControl w:val="0"/>
              <w:tabs>
                <w:tab w:val="left" w:pos="564"/>
                <w:tab w:val="left" w:pos="1560"/>
              </w:tabs>
              <w:snapToGrid w:val="0"/>
              <w:spacing w:after="0"/>
              <w:jc w:val="both"/>
              <w:rPr>
                <w:rFonts w:cstheme="minorHAnsi"/>
                <w:bCs/>
                <w:sz w:val="20"/>
                <w:szCs w:val="20"/>
                <w:lang w:eastAsia="pl-PL"/>
              </w:rPr>
            </w:pPr>
            <w:r w:rsidRPr="005F313D">
              <w:rPr>
                <w:rFonts w:cstheme="minorHAnsi"/>
                <w:b/>
                <w:bCs/>
                <w:sz w:val="20"/>
                <w:szCs w:val="20"/>
                <w:lang w:eastAsia="pl-PL"/>
              </w:rPr>
              <w:t>Adres:</w:t>
            </w:r>
          </w:p>
        </w:tc>
        <w:tc>
          <w:tcPr>
            <w:tcW w:w="7464" w:type="dxa"/>
            <w:shd w:val="clear" w:color="auto" w:fill="auto"/>
          </w:tcPr>
          <w:p w14:paraId="72B4B641" w14:textId="77777777" w:rsidR="004E0F9A" w:rsidRPr="005F313D" w:rsidRDefault="004E0F9A" w:rsidP="008805F1">
            <w:pPr>
              <w:widowControl w:val="0"/>
              <w:tabs>
                <w:tab w:val="left" w:pos="564"/>
                <w:tab w:val="left" w:pos="1560"/>
              </w:tabs>
              <w:snapToGrid w:val="0"/>
              <w:spacing w:after="0" w:line="240" w:lineRule="auto"/>
              <w:rPr>
                <w:rFonts w:cstheme="minorHAnsi"/>
                <w:bCs/>
                <w:sz w:val="20"/>
                <w:szCs w:val="20"/>
                <w:lang w:eastAsia="pl-PL"/>
              </w:rPr>
            </w:pPr>
          </w:p>
        </w:tc>
      </w:tr>
      <w:tr w:rsidR="004E0F9A" w:rsidRPr="005F313D" w14:paraId="4D4E6C99" w14:textId="77777777" w:rsidTr="008805F1">
        <w:trPr>
          <w:trHeight w:val="495"/>
        </w:trPr>
        <w:tc>
          <w:tcPr>
            <w:tcW w:w="2135" w:type="dxa"/>
            <w:shd w:val="clear" w:color="auto" w:fill="auto"/>
          </w:tcPr>
          <w:p w14:paraId="13F7B28B" w14:textId="77777777" w:rsidR="004E0F9A" w:rsidRPr="005F313D" w:rsidRDefault="004E0F9A" w:rsidP="008805F1">
            <w:pPr>
              <w:widowControl w:val="0"/>
              <w:tabs>
                <w:tab w:val="left" w:pos="564"/>
                <w:tab w:val="left" w:pos="1560"/>
              </w:tabs>
              <w:snapToGrid w:val="0"/>
              <w:spacing w:after="0"/>
              <w:jc w:val="both"/>
              <w:rPr>
                <w:rFonts w:cstheme="minorHAnsi"/>
                <w:bCs/>
                <w:sz w:val="20"/>
                <w:szCs w:val="20"/>
                <w:lang w:eastAsia="pl-PL"/>
              </w:rPr>
            </w:pPr>
            <w:r w:rsidRPr="005F313D">
              <w:rPr>
                <w:rFonts w:cstheme="minorHAnsi"/>
                <w:b/>
                <w:bCs/>
                <w:sz w:val="20"/>
                <w:szCs w:val="20"/>
                <w:lang w:eastAsia="pl-PL"/>
              </w:rPr>
              <w:t>Nr telefonu:</w:t>
            </w:r>
          </w:p>
        </w:tc>
        <w:tc>
          <w:tcPr>
            <w:tcW w:w="7464" w:type="dxa"/>
            <w:shd w:val="clear" w:color="auto" w:fill="auto"/>
          </w:tcPr>
          <w:p w14:paraId="208945FB" w14:textId="77777777" w:rsidR="004E0F9A" w:rsidRPr="005F313D" w:rsidRDefault="004E0F9A" w:rsidP="008805F1">
            <w:pPr>
              <w:widowControl w:val="0"/>
              <w:tabs>
                <w:tab w:val="left" w:pos="564"/>
                <w:tab w:val="left" w:pos="1560"/>
              </w:tabs>
              <w:snapToGrid w:val="0"/>
              <w:spacing w:after="0" w:line="240" w:lineRule="auto"/>
              <w:rPr>
                <w:rFonts w:cstheme="minorHAnsi"/>
                <w:bCs/>
                <w:sz w:val="20"/>
                <w:szCs w:val="20"/>
                <w:lang w:eastAsia="pl-PL"/>
              </w:rPr>
            </w:pPr>
          </w:p>
        </w:tc>
      </w:tr>
      <w:tr w:rsidR="004E0F9A" w:rsidRPr="005F313D" w14:paraId="60D1E981" w14:textId="77777777" w:rsidTr="008805F1">
        <w:trPr>
          <w:trHeight w:val="495"/>
        </w:trPr>
        <w:tc>
          <w:tcPr>
            <w:tcW w:w="2135" w:type="dxa"/>
            <w:shd w:val="clear" w:color="auto" w:fill="auto"/>
          </w:tcPr>
          <w:p w14:paraId="54A90F2F" w14:textId="77777777" w:rsidR="004E0F9A" w:rsidRPr="005F313D" w:rsidRDefault="004E0F9A" w:rsidP="008805F1">
            <w:pPr>
              <w:widowControl w:val="0"/>
              <w:tabs>
                <w:tab w:val="left" w:pos="564"/>
                <w:tab w:val="left" w:pos="1560"/>
              </w:tabs>
              <w:snapToGrid w:val="0"/>
              <w:spacing w:after="0"/>
              <w:jc w:val="both"/>
              <w:rPr>
                <w:rFonts w:cstheme="minorHAnsi"/>
                <w:bCs/>
                <w:sz w:val="20"/>
                <w:szCs w:val="20"/>
                <w:lang w:eastAsia="pl-PL"/>
              </w:rPr>
            </w:pPr>
            <w:r w:rsidRPr="005F313D">
              <w:rPr>
                <w:rFonts w:cstheme="minorHAnsi"/>
                <w:b/>
                <w:bCs/>
                <w:sz w:val="20"/>
                <w:szCs w:val="20"/>
                <w:lang w:eastAsia="pl-PL"/>
              </w:rPr>
              <w:t>e-mail:</w:t>
            </w:r>
          </w:p>
        </w:tc>
        <w:tc>
          <w:tcPr>
            <w:tcW w:w="7464" w:type="dxa"/>
            <w:shd w:val="clear" w:color="auto" w:fill="auto"/>
          </w:tcPr>
          <w:p w14:paraId="74B86399" w14:textId="77777777" w:rsidR="004E0F9A" w:rsidRPr="005F313D" w:rsidRDefault="004E0F9A" w:rsidP="008805F1">
            <w:pPr>
              <w:widowControl w:val="0"/>
              <w:tabs>
                <w:tab w:val="left" w:pos="564"/>
                <w:tab w:val="left" w:pos="1560"/>
              </w:tabs>
              <w:snapToGrid w:val="0"/>
              <w:spacing w:after="0" w:line="240" w:lineRule="auto"/>
              <w:rPr>
                <w:rFonts w:cstheme="minorHAnsi"/>
                <w:bCs/>
                <w:sz w:val="20"/>
                <w:szCs w:val="20"/>
                <w:lang w:eastAsia="pl-PL"/>
              </w:rPr>
            </w:pPr>
          </w:p>
        </w:tc>
      </w:tr>
    </w:tbl>
    <w:p w14:paraId="6FF7DCB1" w14:textId="77777777" w:rsidR="004E0F9A" w:rsidRPr="005F313D" w:rsidRDefault="004E0F9A" w:rsidP="004E0F9A">
      <w:pPr>
        <w:widowControl w:val="0"/>
        <w:tabs>
          <w:tab w:val="left" w:pos="0"/>
          <w:tab w:val="left" w:pos="1560"/>
        </w:tabs>
        <w:suppressAutoHyphens/>
        <w:snapToGrid w:val="0"/>
        <w:spacing w:after="0"/>
        <w:jc w:val="both"/>
        <w:rPr>
          <w:rFonts w:cstheme="minorHAnsi"/>
          <w:lang w:eastAsia="pl-PL"/>
        </w:rPr>
      </w:pPr>
    </w:p>
    <w:p w14:paraId="12DA628C" w14:textId="7D1AFE19" w:rsidR="004E0F9A" w:rsidRPr="009500B5" w:rsidRDefault="004E0F9A" w:rsidP="00A329A5">
      <w:pPr>
        <w:pStyle w:val="Akapitzlist"/>
        <w:numPr>
          <w:ilvl w:val="0"/>
          <w:numId w:val="42"/>
        </w:numPr>
        <w:spacing w:after="160" w:line="259" w:lineRule="auto"/>
        <w:jc w:val="both"/>
        <w:rPr>
          <w:rFonts w:eastAsia="Times New Roman" w:cstheme="minorHAnsi"/>
          <w:lang w:eastAsia="pl-PL"/>
        </w:rPr>
      </w:pPr>
      <w:r w:rsidRPr="00B55388">
        <w:rPr>
          <w:rFonts w:eastAsia="Times New Roman" w:cstheme="minorHAnsi"/>
          <w:lang w:eastAsia="pl-PL"/>
        </w:rPr>
        <w:t>Oświadczamy, że nie będziemy wykonywać zamówienia z udziałem podwykonawców, dostawców lub podmiotów, na których zdolności polega się, o których mowa w art. 5k rozporządzenia Rady (UE) nr 833/2014 z dnia 31 lipca 2014 r. dotyczącego środków ograniczających w związku z</w:t>
      </w:r>
      <w:r w:rsidR="0038163B">
        <w:rPr>
          <w:rFonts w:eastAsia="Times New Roman" w:cstheme="minorHAnsi"/>
          <w:lang w:eastAsia="pl-PL"/>
        </w:rPr>
        <w:t> </w:t>
      </w:r>
      <w:r w:rsidRPr="00B55388">
        <w:rPr>
          <w:rFonts w:eastAsia="Times New Roman" w:cstheme="minorHAnsi"/>
          <w:lang w:eastAsia="pl-PL"/>
        </w:rPr>
        <w:t>działaniami Rosji destabilizującymi sytuację na Ukrainie, w przypadku, gdy przypada na nich ponad 10% wartości zamówienia.</w:t>
      </w:r>
    </w:p>
    <w:p w14:paraId="5F034C3B" w14:textId="6DBEAB3F" w:rsidR="004E0F9A" w:rsidRPr="00B55388" w:rsidRDefault="004E0F9A" w:rsidP="00A329A5">
      <w:pPr>
        <w:pStyle w:val="Akapitzlist"/>
        <w:numPr>
          <w:ilvl w:val="0"/>
          <w:numId w:val="42"/>
        </w:numPr>
        <w:spacing w:after="160" w:line="259" w:lineRule="auto"/>
        <w:jc w:val="both"/>
        <w:rPr>
          <w:rFonts w:eastAsia="Times New Roman" w:cstheme="minorHAnsi"/>
          <w:lang w:eastAsia="pl-PL"/>
        </w:rPr>
      </w:pPr>
      <w:r w:rsidRPr="00B55388">
        <w:rPr>
          <w:rFonts w:eastAsia="Times New Roman" w:cstheme="minorHAnsi"/>
          <w:lang w:eastAsia="pl-PL"/>
        </w:rPr>
        <w:t>Informujemy, że umocowanie do podpisania oferty/do podpisania innych oświadczeń lub dokumentów składanych wraz z ofertą wynika z dokumentu, który Zamawiający może pobrać z</w:t>
      </w:r>
      <w:r w:rsidR="0038163B">
        <w:rPr>
          <w:rFonts w:eastAsia="Times New Roman" w:cstheme="minorHAnsi"/>
          <w:lang w:eastAsia="pl-PL"/>
        </w:rPr>
        <w:t> </w:t>
      </w:r>
      <w:r w:rsidRPr="00B55388">
        <w:rPr>
          <w:rFonts w:eastAsia="Times New Roman" w:cstheme="minorHAnsi"/>
          <w:lang w:eastAsia="pl-PL"/>
        </w:rPr>
        <w:t>bezpłatnej i ogólnodostępnej bazy danych:</w:t>
      </w:r>
    </w:p>
    <w:p w14:paraId="1C905631" w14:textId="77777777" w:rsidR="004E0F9A" w:rsidRPr="00B55388" w:rsidRDefault="004E0F9A" w:rsidP="004E0F9A">
      <w:pPr>
        <w:pStyle w:val="Akapitzlist"/>
        <w:ind w:left="360"/>
        <w:jc w:val="both"/>
        <w:rPr>
          <w:rFonts w:eastAsia="Times New Roman" w:cstheme="minorHAnsi"/>
          <w:lang w:eastAsia="pl-PL"/>
        </w:rPr>
      </w:pPr>
    </w:p>
    <w:p w14:paraId="684758B6" w14:textId="77777777" w:rsidR="004E0F9A" w:rsidRPr="001A509C" w:rsidRDefault="004E0F9A" w:rsidP="004E0F9A">
      <w:pPr>
        <w:pStyle w:val="Akapitzlist"/>
        <w:ind w:left="1060" w:firstLine="300"/>
        <w:rPr>
          <w:rFonts w:cstheme="minorHAnsi"/>
          <w:b/>
          <w:bCs/>
        </w:rPr>
      </w:pPr>
      <w:r>
        <w:rPr>
          <w:rFonts w:cstheme="minorHAnsi"/>
          <w:b/>
          <w:bCs/>
        </w:rPr>
        <w:sym w:font="Wingdings" w:char="F0A8"/>
      </w:r>
      <w:r>
        <w:rPr>
          <w:rFonts w:cstheme="minorHAnsi"/>
          <w:b/>
          <w:bCs/>
        </w:rPr>
        <w:t xml:space="preserve"> </w:t>
      </w:r>
      <w:hyperlink r:id="rId8" w:history="1">
        <w:r w:rsidRPr="001A509C">
          <w:rPr>
            <w:rStyle w:val="Hipercze"/>
            <w:rFonts w:cstheme="minorHAnsi"/>
            <w:b/>
            <w:bCs/>
          </w:rPr>
          <w:t>https://ems.ms.gov.pl</w:t>
        </w:r>
      </w:hyperlink>
      <w:r w:rsidRPr="001A509C">
        <w:rPr>
          <w:rFonts w:cstheme="minorHAnsi"/>
          <w:b/>
          <w:bCs/>
        </w:rPr>
        <w:t xml:space="preserve"> </w:t>
      </w:r>
    </w:p>
    <w:p w14:paraId="14231FD4" w14:textId="77777777" w:rsidR="004E0F9A" w:rsidRPr="001A509C" w:rsidRDefault="004E0F9A" w:rsidP="004E0F9A">
      <w:pPr>
        <w:pStyle w:val="Akapitzlist"/>
        <w:ind w:left="1060" w:firstLine="300"/>
        <w:rPr>
          <w:rFonts w:cstheme="minorHAnsi"/>
          <w:b/>
          <w:bCs/>
        </w:rPr>
      </w:pPr>
    </w:p>
    <w:p w14:paraId="2288B619" w14:textId="77777777" w:rsidR="004E0F9A" w:rsidRPr="001A509C" w:rsidRDefault="004E0F9A" w:rsidP="004E0F9A">
      <w:pPr>
        <w:pStyle w:val="Akapitzlist"/>
        <w:ind w:left="1060" w:firstLine="300"/>
        <w:rPr>
          <w:rFonts w:cstheme="minorHAnsi"/>
          <w:b/>
          <w:bCs/>
        </w:rPr>
      </w:pPr>
      <w:r w:rsidRPr="001A509C">
        <w:rPr>
          <w:rFonts w:cstheme="minorHAnsi"/>
          <w:b/>
          <w:bCs/>
        </w:rPr>
        <w:sym w:font="Wingdings" w:char="F0A8"/>
      </w:r>
      <w:r w:rsidRPr="001A509C">
        <w:rPr>
          <w:rFonts w:cstheme="minorHAnsi"/>
          <w:b/>
          <w:bCs/>
        </w:rPr>
        <w:t xml:space="preserve"> </w:t>
      </w:r>
      <w:hyperlink r:id="rId9" w:history="1">
        <w:r w:rsidRPr="001A509C">
          <w:rPr>
            <w:rStyle w:val="Hipercze"/>
            <w:rFonts w:cstheme="minorHAnsi"/>
            <w:b/>
            <w:bCs/>
          </w:rPr>
          <w:t>https://prod.ceidg.gov.pl</w:t>
        </w:r>
      </w:hyperlink>
      <w:r w:rsidRPr="001A509C">
        <w:rPr>
          <w:rFonts w:cstheme="minorHAnsi"/>
          <w:b/>
          <w:bCs/>
        </w:rPr>
        <w:t xml:space="preserve"> </w:t>
      </w:r>
    </w:p>
    <w:p w14:paraId="71BEABC1" w14:textId="77777777" w:rsidR="004E0F9A" w:rsidRDefault="004E0F9A" w:rsidP="004E0F9A">
      <w:pPr>
        <w:pStyle w:val="normalny1"/>
        <w:spacing w:before="0" w:after="0" w:line="240" w:lineRule="auto"/>
        <w:ind w:left="0" w:firstLine="0"/>
        <w:contextualSpacing/>
        <w:rPr>
          <w:b w:val="0"/>
          <w:bCs/>
          <w:sz w:val="20"/>
          <w:szCs w:val="20"/>
        </w:rPr>
      </w:pPr>
      <w:r w:rsidRPr="00B55388">
        <w:rPr>
          <w:b w:val="0"/>
          <w:bCs/>
          <w:sz w:val="20"/>
          <w:szCs w:val="20"/>
        </w:rPr>
        <w:t>(należy zaznaczyć właściwe)</w:t>
      </w:r>
    </w:p>
    <w:p w14:paraId="4B0D52CF" w14:textId="5A3A2AB5" w:rsidR="0038163B" w:rsidRPr="00CF4335" w:rsidRDefault="004E0F9A" w:rsidP="00CF4335">
      <w:pPr>
        <w:pStyle w:val="normalny1"/>
        <w:spacing w:before="0" w:after="0" w:line="240" w:lineRule="auto"/>
        <w:ind w:left="0" w:firstLine="0"/>
        <w:contextualSpacing/>
        <w:rPr>
          <w:b w:val="0"/>
          <w:bCs/>
          <w:sz w:val="20"/>
          <w:szCs w:val="20"/>
        </w:rPr>
      </w:pPr>
      <w:r w:rsidRPr="005F313D">
        <w:rPr>
          <w:rFonts w:eastAsia="Times New Roman"/>
          <w:bCs/>
          <w:i/>
          <w:sz w:val="20"/>
          <w:szCs w:val="20"/>
          <w:lang w:eastAsia="pl-PL"/>
        </w:rPr>
        <w:t>Świadomi odpowiedzialności karnej (z art. 297 k.k.) oświadczamy, że załączone do oferty dokumenty opisują stan prawny i faktyczny, aktualny na dzień złożenia oferty.</w:t>
      </w:r>
      <w:bookmarkEnd w:id="0"/>
    </w:p>
    <w:p w14:paraId="07535B7F" w14:textId="77777777" w:rsidR="00591EDB" w:rsidRDefault="00591EDB" w:rsidP="0011285E">
      <w:pPr>
        <w:suppressAutoHyphens/>
        <w:spacing w:after="0" w:line="240" w:lineRule="auto"/>
        <w:jc w:val="right"/>
        <w:rPr>
          <w:rFonts w:cstheme="minorHAnsi"/>
          <w:lang w:eastAsia="ar-SA"/>
        </w:rPr>
      </w:pPr>
      <w:bookmarkStart w:id="8" w:name="_Hlk66797874"/>
    </w:p>
    <w:p w14:paraId="0212BE2E" w14:textId="77777777" w:rsidR="00591EDB" w:rsidRDefault="00591EDB" w:rsidP="002E4EF3">
      <w:pPr>
        <w:suppressAutoHyphens/>
        <w:spacing w:after="0" w:line="240" w:lineRule="auto"/>
        <w:rPr>
          <w:rFonts w:cstheme="minorHAnsi"/>
          <w:lang w:eastAsia="ar-SA"/>
        </w:rPr>
      </w:pPr>
    </w:p>
    <w:p w14:paraId="2FCB925E" w14:textId="40044767" w:rsidR="0011285E" w:rsidRPr="005F313D" w:rsidRDefault="0011285E" w:rsidP="0011285E">
      <w:pPr>
        <w:suppressAutoHyphens/>
        <w:spacing w:after="0" w:line="240" w:lineRule="auto"/>
        <w:jc w:val="right"/>
        <w:rPr>
          <w:rFonts w:cstheme="minorHAnsi"/>
          <w:lang w:eastAsia="ar-SA"/>
        </w:rPr>
      </w:pPr>
      <w:r w:rsidRPr="005F313D">
        <w:rPr>
          <w:rFonts w:cstheme="minorHAnsi"/>
          <w:lang w:eastAsia="ar-SA"/>
        </w:rPr>
        <w:lastRenderedPageBreak/>
        <w:t xml:space="preserve">Załącznik nr </w:t>
      </w:r>
      <w:r w:rsidR="00CF4335">
        <w:rPr>
          <w:rFonts w:cstheme="minorHAnsi"/>
          <w:lang w:eastAsia="ar-SA"/>
        </w:rPr>
        <w:t>2</w:t>
      </w:r>
      <w:r w:rsidRPr="005F313D">
        <w:rPr>
          <w:rFonts w:cstheme="minorHAnsi"/>
          <w:lang w:eastAsia="ar-SA"/>
        </w:rPr>
        <w:t xml:space="preserve"> do WZ</w:t>
      </w:r>
    </w:p>
    <w:p w14:paraId="2FBAF651" w14:textId="77777777" w:rsidR="0011285E" w:rsidRPr="005F313D" w:rsidRDefault="0011285E" w:rsidP="0011285E">
      <w:pPr>
        <w:suppressAutoHyphens/>
        <w:spacing w:after="0" w:line="240" w:lineRule="auto"/>
        <w:jc w:val="right"/>
        <w:rPr>
          <w:rFonts w:cstheme="minorHAnsi"/>
          <w:u w:val="single"/>
          <w:lang w:eastAsia="ar-SA"/>
        </w:rPr>
      </w:pPr>
    </w:p>
    <w:p w14:paraId="3B325413" w14:textId="77777777" w:rsidR="002A702A" w:rsidRPr="005F313D" w:rsidRDefault="002A702A" w:rsidP="002A702A">
      <w:pPr>
        <w:suppressAutoHyphens/>
        <w:spacing w:after="0" w:line="240" w:lineRule="auto"/>
        <w:ind w:left="1418" w:firstLine="709"/>
        <w:jc w:val="center"/>
        <w:rPr>
          <w:rFonts w:cstheme="minorHAnsi"/>
          <w:u w:val="single"/>
          <w:lang w:eastAsia="ar-SA"/>
        </w:rPr>
      </w:pPr>
      <w:bookmarkStart w:id="9" w:name="_Hlk67390106"/>
      <w:r w:rsidRPr="005F313D">
        <w:rPr>
          <w:rFonts w:cstheme="minorHAnsi"/>
          <w:u w:val="single"/>
          <w:lang w:eastAsia="ar-SA"/>
        </w:rPr>
        <w:t>Zamawiający:</w:t>
      </w:r>
    </w:p>
    <w:p w14:paraId="14D02789" w14:textId="77777777" w:rsidR="002A702A" w:rsidRPr="005F313D" w:rsidRDefault="002A702A" w:rsidP="002A702A">
      <w:pPr>
        <w:suppressAutoHyphens/>
        <w:spacing w:after="0" w:line="240" w:lineRule="auto"/>
        <w:jc w:val="right"/>
        <w:rPr>
          <w:rFonts w:cstheme="minorHAnsi"/>
          <w:u w:val="single"/>
          <w:lang w:eastAsia="ar-SA"/>
        </w:rPr>
      </w:pPr>
    </w:p>
    <w:p w14:paraId="036575FF"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Przedsiębiorstwo Energetyki Cieplnej</w:t>
      </w:r>
    </w:p>
    <w:p w14:paraId="666C6C89"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w Mławie Sp. z o. o.</w:t>
      </w:r>
    </w:p>
    <w:p w14:paraId="688CA6BF"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ul. Powstańców Styczniowych 3</w:t>
      </w:r>
    </w:p>
    <w:p w14:paraId="76E5EB90"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06-500 Mława</w:t>
      </w:r>
    </w:p>
    <w:p w14:paraId="1CEBA8EE" w14:textId="77777777" w:rsidR="0011285E" w:rsidRPr="00620FED" w:rsidRDefault="0011285E" w:rsidP="0011285E">
      <w:pPr>
        <w:spacing w:after="0" w:line="360" w:lineRule="auto"/>
        <w:rPr>
          <w:rFonts w:eastAsia="Calibri" w:cstheme="minorHAnsi"/>
        </w:rPr>
      </w:pPr>
      <w:r w:rsidRPr="00620FED">
        <w:rPr>
          <w:rFonts w:eastAsia="Calibri" w:cstheme="minorHAnsi"/>
        </w:rPr>
        <w:t xml:space="preserve">Pełna nazwa Wykonawcy: </w:t>
      </w:r>
    </w:p>
    <w:p w14:paraId="17BC7872" w14:textId="77777777" w:rsidR="0011285E" w:rsidRPr="00620FED" w:rsidRDefault="0011285E" w:rsidP="0011285E">
      <w:pPr>
        <w:spacing w:after="0" w:line="360" w:lineRule="auto"/>
        <w:rPr>
          <w:rFonts w:eastAsia="Calibri" w:cstheme="minorHAnsi"/>
        </w:rPr>
      </w:pPr>
      <w:r w:rsidRPr="00620FED">
        <w:rPr>
          <w:rFonts w:eastAsia="Calibri" w:cstheme="minorHAnsi"/>
        </w:rPr>
        <w:t>......................................................................</w:t>
      </w:r>
    </w:p>
    <w:p w14:paraId="346579EB" w14:textId="77777777" w:rsidR="0011285E" w:rsidRPr="00620FED" w:rsidRDefault="0011285E" w:rsidP="0011285E">
      <w:pPr>
        <w:spacing w:after="0" w:line="360" w:lineRule="auto"/>
        <w:rPr>
          <w:rFonts w:eastAsia="Calibri" w:cstheme="minorHAnsi"/>
        </w:rPr>
      </w:pPr>
      <w:r w:rsidRPr="00620FED">
        <w:rPr>
          <w:rFonts w:eastAsia="Calibri" w:cstheme="minorHAnsi"/>
        </w:rPr>
        <w:t>......................................................................</w:t>
      </w:r>
    </w:p>
    <w:p w14:paraId="3402F14E" w14:textId="77777777" w:rsidR="0011285E" w:rsidRPr="00620FED" w:rsidRDefault="0011285E" w:rsidP="0011285E">
      <w:pPr>
        <w:spacing w:after="0" w:line="360" w:lineRule="auto"/>
        <w:rPr>
          <w:rFonts w:eastAsia="Calibri" w:cstheme="minorHAnsi"/>
        </w:rPr>
      </w:pPr>
      <w:r w:rsidRPr="00620FED">
        <w:rPr>
          <w:rFonts w:eastAsia="Calibri" w:cstheme="minorHAnsi"/>
        </w:rPr>
        <w:t>Adres: ............................................................</w:t>
      </w:r>
    </w:p>
    <w:p w14:paraId="6FF01B5E" w14:textId="77777777" w:rsidR="0011285E" w:rsidRPr="00426BFF" w:rsidRDefault="0011285E" w:rsidP="0011285E">
      <w:pPr>
        <w:spacing w:after="0" w:line="360" w:lineRule="auto"/>
        <w:rPr>
          <w:rFonts w:eastAsia="Calibri" w:cstheme="minorHAnsi"/>
          <w:sz w:val="20"/>
          <w:szCs w:val="20"/>
        </w:rPr>
      </w:pPr>
      <w:r w:rsidRPr="00620FED">
        <w:rPr>
          <w:rFonts w:eastAsia="Calibri" w:cstheme="minorHAnsi"/>
          <w:sz w:val="20"/>
          <w:szCs w:val="20"/>
        </w:rPr>
        <w:tab/>
        <w:t>(kod, miasto, ulica, numer domu)</w:t>
      </w:r>
    </w:p>
    <w:bookmarkEnd w:id="9"/>
    <w:p w14:paraId="6956E3C6" w14:textId="77777777" w:rsidR="0011285E" w:rsidRPr="00620FED" w:rsidRDefault="0011285E" w:rsidP="0011285E">
      <w:pPr>
        <w:suppressAutoHyphens/>
        <w:spacing w:after="0" w:line="240" w:lineRule="auto"/>
        <w:rPr>
          <w:rFonts w:cstheme="minorHAnsi"/>
          <w:sz w:val="24"/>
          <w:szCs w:val="24"/>
          <w:lang w:eastAsia="ar-SA"/>
        </w:rPr>
      </w:pPr>
    </w:p>
    <w:p w14:paraId="456D223C" w14:textId="77777777" w:rsidR="0011285E" w:rsidRPr="00920B9D" w:rsidRDefault="0011285E" w:rsidP="0011285E">
      <w:pPr>
        <w:suppressAutoHyphens/>
        <w:spacing w:after="0" w:line="240" w:lineRule="auto"/>
        <w:jc w:val="center"/>
        <w:rPr>
          <w:rFonts w:cstheme="minorHAnsi"/>
          <w:b/>
          <w:caps/>
          <w:u w:val="single"/>
          <w:lang w:eastAsia="ar-SA"/>
        </w:rPr>
      </w:pPr>
      <w:r w:rsidRPr="00920B9D">
        <w:rPr>
          <w:rFonts w:cstheme="minorHAnsi"/>
          <w:b/>
          <w:caps/>
          <w:u w:val="single"/>
          <w:lang w:eastAsia="ar-SA"/>
        </w:rPr>
        <w:t xml:space="preserve">Oświadczenie wykonawcy </w:t>
      </w:r>
    </w:p>
    <w:p w14:paraId="6783509A" w14:textId="77777777" w:rsidR="0011285E" w:rsidRPr="00920B9D" w:rsidRDefault="0011285E" w:rsidP="00591EDB">
      <w:pPr>
        <w:suppressAutoHyphens/>
        <w:spacing w:after="0" w:line="240" w:lineRule="auto"/>
        <w:rPr>
          <w:rFonts w:cstheme="minorHAnsi"/>
          <w:b/>
          <w:lang w:eastAsia="ar-SA"/>
        </w:rPr>
      </w:pPr>
    </w:p>
    <w:p w14:paraId="33B814B7" w14:textId="77777777" w:rsidR="0011285E" w:rsidRDefault="0011285E" w:rsidP="0011285E">
      <w:pPr>
        <w:suppressAutoHyphens/>
        <w:spacing w:after="120" w:line="240" w:lineRule="auto"/>
        <w:jc w:val="center"/>
        <w:rPr>
          <w:rFonts w:cstheme="minorHAnsi"/>
          <w:b/>
          <w:u w:val="single"/>
          <w:lang w:eastAsia="ar-SA"/>
        </w:rPr>
      </w:pPr>
      <w:bookmarkStart w:id="10" w:name="_Hlk106100445"/>
      <w:r w:rsidRPr="005F313D">
        <w:rPr>
          <w:rFonts w:cstheme="minorHAnsi"/>
          <w:b/>
          <w:u w:val="single"/>
          <w:lang w:eastAsia="ar-SA"/>
        </w:rPr>
        <w:t xml:space="preserve">DOTYCZĄCE </w:t>
      </w:r>
      <w:r>
        <w:rPr>
          <w:rFonts w:cstheme="minorHAnsi"/>
          <w:b/>
          <w:u w:val="single"/>
          <w:lang w:eastAsia="ar-SA"/>
        </w:rPr>
        <w:t xml:space="preserve">SPEŁNIANIA WARUNKÓW UDZIAŁU W POSTĘPOWANIU </w:t>
      </w:r>
    </w:p>
    <w:p w14:paraId="37FF721E" w14:textId="77777777" w:rsidR="0011285E" w:rsidRDefault="0011285E" w:rsidP="0011285E">
      <w:pPr>
        <w:suppressAutoHyphens/>
        <w:spacing w:after="120" w:line="240" w:lineRule="auto"/>
        <w:jc w:val="center"/>
        <w:rPr>
          <w:rFonts w:cstheme="minorHAnsi"/>
          <w:b/>
          <w:u w:val="single"/>
          <w:lang w:eastAsia="ar-SA"/>
        </w:rPr>
      </w:pPr>
      <w:r>
        <w:rPr>
          <w:rFonts w:cstheme="minorHAnsi"/>
          <w:b/>
          <w:u w:val="single"/>
          <w:lang w:eastAsia="ar-SA"/>
        </w:rPr>
        <w:t>ORAZ NIE PODLEGANIA</w:t>
      </w:r>
      <w:r w:rsidRPr="005F313D">
        <w:rPr>
          <w:rFonts w:cstheme="minorHAnsi"/>
          <w:b/>
          <w:u w:val="single"/>
          <w:lang w:eastAsia="ar-SA"/>
        </w:rPr>
        <w:t xml:space="preserve"> WYKLUCZENI</w:t>
      </w:r>
      <w:r>
        <w:rPr>
          <w:rFonts w:cstheme="minorHAnsi"/>
          <w:b/>
          <w:u w:val="single"/>
          <w:lang w:eastAsia="ar-SA"/>
        </w:rPr>
        <w:t>U</w:t>
      </w:r>
    </w:p>
    <w:p w14:paraId="4287CDB5" w14:textId="77777777" w:rsidR="0011285E" w:rsidRPr="005F313D" w:rsidRDefault="0011285E" w:rsidP="00107987">
      <w:pPr>
        <w:suppressAutoHyphens/>
        <w:spacing w:after="120" w:line="240" w:lineRule="auto"/>
        <w:rPr>
          <w:rFonts w:cstheme="minorHAnsi"/>
          <w:b/>
          <w:u w:val="single"/>
          <w:lang w:eastAsia="ar-SA"/>
        </w:rPr>
      </w:pPr>
    </w:p>
    <w:bookmarkEnd w:id="10"/>
    <w:p w14:paraId="6EEB7D74" w14:textId="7766CC7D" w:rsidR="0011285E" w:rsidRPr="002513D0" w:rsidRDefault="0011285E" w:rsidP="0011285E">
      <w:pPr>
        <w:spacing w:after="0" w:line="240" w:lineRule="auto"/>
        <w:jc w:val="both"/>
        <w:rPr>
          <w:rFonts w:cstheme="minorHAnsi"/>
          <w:bCs/>
          <w:sz w:val="21"/>
          <w:szCs w:val="21"/>
        </w:rPr>
      </w:pPr>
      <w:r w:rsidRPr="00CD28C7">
        <w:rPr>
          <w:rFonts w:cstheme="minorHAnsi"/>
          <w:bCs/>
        </w:rPr>
        <w:t xml:space="preserve">Na potrzeby postępowania o udzielenie zamówienia publicznego </w:t>
      </w:r>
      <w:bookmarkStart w:id="11" w:name="_Hlk151669588"/>
      <w:r w:rsidR="00107987">
        <w:rPr>
          <w:rFonts w:cstheme="minorHAnsi"/>
          <w:bCs/>
          <w:sz w:val="21"/>
          <w:szCs w:val="21"/>
        </w:rPr>
        <w:t>pn.</w:t>
      </w:r>
      <w:r w:rsidRPr="00CD28C7">
        <w:rPr>
          <w:rFonts w:cstheme="minorHAnsi"/>
          <w:bCs/>
          <w:sz w:val="21"/>
          <w:szCs w:val="21"/>
        </w:rPr>
        <w:t>:</w:t>
      </w:r>
      <w:r>
        <w:rPr>
          <w:rFonts w:cstheme="minorHAnsi"/>
          <w:bCs/>
          <w:sz w:val="21"/>
          <w:szCs w:val="21"/>
        </w:rPr>
        <w:t xml:space="preserve"> </w:t>
      </w:r>
      <w:bookmarkStart w:id="12" w:name="_Hlk196818383"/>
      <w:bookmarkEnd w:id="11"/>
      <w:r w:rsidR="00AA3D05" w:rsidRPr="00931322">
        <w:rPr>
          <w:rFonts w:cstheme="minorHAnsi"/>
          <w:b/>
          <w:bCs/>
          <w:lang w:eastAsia="ar-SA"/>
        </w:rPr>
        <w:t>Przebudowa istniejącej sieci cie</w:t>
      </w:r>
      <w:r w:rsidR="006E0BC3">
        <w:rPr>
          <w:rFonts w:cstheme="minorHAnsi"/>
          <w:b/>
          <w:bCs/>
          <w:lang w:eastAsia="ar-SA"/>
        </w:rPr>
        <w:t>p</w:t>
      </w:r>
      <w:r w:rsidR="00AA3D05" w:rsidRPr="00931322">
        <w:rPr>
          <w:rFonts w:cstheme="minorHAnsi"/>
          <w:b/>
          <w:bCs/>
          <w:lang w:eastAsia="ar-SA"/>
        </w:rPr>
        <w:t>lnej kanałowej na preizolowaną</w:t>
      </w:r>
      <w:bookmarkEnd w:id="12"/>
      <w:r w:rsidR="00B91A1B" w:rsidRPr="00B91A1B">
        <w:rPr>
          <w:rFonts w:cstheme="minorHAnsi"/>
          <w:b/>
          <w:bCs/>
          <w:lang w:eastAsia="ar-SA"/>
        </w:rPr>
        <w:t xml:space="preserve"> </w:t>
      </w:r>
      <w:r w:rsidRPr="00CD28C7">
        <w:rPr>
          <w:rFonts w:cstheme="minorHAnsi"/>
          <w:bCs/>
          <w:lang w:eastAsia="ar-SA"/>
        </w:rPr>
        <w:t>oświadczam, co następuje:</w:t>
      </w:r>
    </w:p>
    <w:p w14:paraId="5B38D023" w14:textId="77777777" w:rsidR="0011285E" w:rsidRDefault="0011285E" w:rsidP="0011285E">
      <w:pPr>
        <w:suppressAutoHyphens/>
        <w:spacing w:after="0" w:line="240" w:lineRule="auto"/>
        <w:jc w:val="both"/>
        <w:rPr>
          <w:rFonts w:cstheme="minorHAnsi"/>
          <w:lang w:eastAsia="ar-SA"/>
        </w:rPr>
      </w:pPr>
    </w:p>
    <w:p w14:paraId="2D95B871" w14:textId="77777777" w:rsidR="0011285E" w:rsidRPr="00426BFF" w:rsidRDefault="0011285E" w:rsidP="0011285E">
      <w:pPr>
        <w:shd w:val="clear" w:color="auto" w:fill="BFBFBF"/>
        <w:suppressAutoHyphens/>
        <w:spacing w:after="0" w:line="360" w:lineRule="auto"/>
        <w:rPr>
          <w:rFonts w:cstheme="minorHAnsi"/>
          <w:b/>
          <w:lang w:eastAsia="ar-SA"/>
        </w:rPr>
      </w:pPr>
      <w:r>
        <w:rPr>
          <w:rFonts w:cstheme="minorHAnsi"/>
          <w:b/>
          <w:lang w:eastAsia="ar-SA"/>
        </w:rPr>
        <w:t xml:space="preserve">INFORMACJA DOTYCZĄCA </w:t>
      </w:r>
      <w:r w:rsidRPr="005F313D">
        <w:rPr>
          <w:rFonts w:cstheme="minorHAnsi"/>
          <w:b/>
          <w:lang w:eastAsia="ar-SA"/>
        </w:rPr>
        <w:t>WYKONAWCY</w:t>
      </w:r>
      <w:r>
        <w:rPr>
          <w:rFonts w:cstheme="minorHAnsi"/>
          <w:b/>
          <w:lang w:eastAsia="ar-SA"/>
        </w:rPr>
        <w:t xml:space="preserve"> W ZAKRESIE SPEŁNIANIA WARUNKÓW UDZIAŁU </w:t>
      </w:r>
      <w:r>
        <w:rPr>
          <w:rFonts w:cstheme="minorHAnsi"/>
          <w:b/>
          <w:lang w:eastAsia="ar-SA"/>
        </w:rPr>
        <w:br/>
        <w:t>W POSTĘPOWANIU</w:t>
      </w:r>
      <w:r w:rsidRPr="005F313D">
        <w:rPr>
          <w:rFonts w:cstheme="minorHAnsi"/>
          <w:b/>
          <w:lang w:eastAsia="ar-SA"/>
        </w:rPr>
        <w:t>:</w:t>
      </w:r>
    </w:p>
    <w:p w14:paraId="63D185D7" w14:textId="77777777" w:rsidR="0011285E" w:rsidRPr="00426BFF" w:rsidRDefault="0011285E" w:rsidP="0011285E">
      <w:pPr>
        <w:suppressAutoHyphens/>
        <w:spacing w:after="0" w:line="360" w:lineRule="auto"/>
        <w:jc w:val="both"/>
        <w:rPr>
          <w:rFonts w:cstheme="minorHAnsi"/>
          <w:sz w:val="12"/>
          <w:szCs w:val="12"/>
          <w:lang w:eastAsia="ar-SA"/>
        </w:rPr>
      </w:pPr>
    </w:p>
    <w:p w14:paraId="78086B2F" w14:textId="5535963B" w:rsidR="0011285E" w:rsidRPr="00426BFF" w:rsidRDefault="0011285E" w:rsidP="0011285E">
      <w:pPr>
        <w:suppressAutoHyphens/>
        <w:spacing w:after="0" w:line="360" w:lineRule="auto"/>
        <w:jc w:val="both"/>
        <w:rPr>
          <w:rFonts w:cstheme="minorHAnsi"/>
          <w:lang w:eastAsia="ar-SA"/>
        </w:rPr>
      </w:pPr>
      <w:r>
        <w:rPr>
          <w:rFonts w:cstheme="minorHAnsi"/>
          <w:lang w:eastAsia="ar-SA"/>
        </w:rPr>
        <w:t>Oświadczam, że spełniam warunki udziału w postępowaniu określone przez Zamawiającego w</w:t>
      </w:r>
      <w:r w:rsidR="00107987">
        <w:rPr>
          <w:rFonts w:cstheme="minorHAnsi"/>
          <w:lang w:eastAsia="ar-SA"/>
        </w:rPr>
        <w:t> </w:t>
      </w:r>
      <w:r>
        <w:rPr>
          <w:rFonts w:cstheme="minorHAnsi"/>
          <w:lang w:eastAsia="ar-SA"/>
        </w:rPr>
        <w:t>Rozdziale 8 WZ.</w:t>
      </w:r>
    </w:p>
    <w:p w14:paraId="7604E15B" w14:textId="77777777" w:rsidR="0011285E" w:rsidRPr="008B763D" w:rsidRDefault="0011285E" w:rsidP="0011285E">
      <w:pPr>
        <w:suppressAutoHyphens/>
        <w:spacing w:after="0"/>
        <w:rPr>
          <w:rFonts w:cstheme="minorHAnsi"/>
          <w:b/>
          <w:caps/>
          <w:lang w:eastAsia="ar-SA"/>
        </w:rPr>
      </w:pPr>
      <w:r w:rsidRPr="001A795F">
        <w:rPr>
          <w:rFonts w:cstheme="minorHAnsi"/>
          <w:b/>
          <w:bCs/>
          <w:lang w:eastAsia="ar-SA"/>
        </w:rPr>
        <w:t>INFORMACJA W ZWIĄZKU Z POLEGANIEM NA ZASOBACH INNYCH PODMIOTÓW</w:t>
      </w:r>
      <w:r w:rsidRPr="001A795F">
        <w:rPr>
          <w:rFonts w:cstheme="minorHAnsi"/>
          <w:b/>
          <w:caps/>
          <w:lang w:eastAsia="ar-SA"/>
        </w:rPr>
        <w:t>*:</w:t>
      </w:r>
    </w:p>
    <w:p w14:paraId="0BE4B0B6" w14:textId="2E22BBF2" w:rsidR="0011285E" w:rsidRDefault="0011285E" w:rsidP="002423F0">
      <w:pPr>
        <w:suppressAutoHyphens/>
        <w:spacing w:after="0"/>
        <w:jc w:val="both"/>
        <w:rPr>
          <w:rFonts w:cstheme="minorHAnsi"/>
          <w:lang w:eastAsia="ar-SA"/>
        </w:rPr>
      </w:pPr>
      <w:r>
        <w:rPr>
          <w:rFonts w:cstheme="minorHAnsi"/>
          <w:lang w:eastAsia="ar-SA"/>
        </w:rPr>
        <w:t xml:space="preserve">Oświadczam, że w celu wykazania spełniania warunków udziału w postępowaniu, określonych przez Zamawiającego w Rozdziale </w:t>
      </w:r>
      <w:r w:rsidRPr="00655056">
        <w:rPr>
          <w:rFonts w:cstheme="minorHAnsi"/>
          <w:lang w:eastAsia="ar-SA"/>
        </w:rPr>
        <w:t>8</w:t>
      </w:r>
      <w:r>
        <w:rPr>
          <w:rFonts w:cstheme="minorHAnsi"/>
          <w:lang w:eastAsia="ar-SA"/>
        </w:rPr>
        <w:t xml:space="preserve"> WZ, polegam na zasobach następującego/</w:t>
      </w:r>
      <w:proofErr w:type="spellStart"/>
      <w:r>
        <w:rPr>
          <w:rFonts w:cstheme="minorHAnsi"/>
          <w:lang w:eastAsia="ar-SA"/>
        </w:rPr>
        <w:t>ych</w:t>
      </w:r>
      <w:proofErr w:type="spellEnd"/>
      <w:r>
        <w:rPr>
          <w:rFonts w:cstheme="minorHAnsi"/>
          <w:lang w:eastAsia="ar-SA"/>
        </w:rPr>
        <w:t xml:space="preserve"> podmiotu/ów:</w:t>
      </w:r>
    </w:p>
    <w:p w14:paraId="5F5BDEBA" w14:textId="77777777" w:rsidR="0011285E" w:rsidRDefault="0011285E" w:rsidP="0011285E">
      <w:pPr>
        <w:suppressAutoHyphens/>
        <w:spacing w:after="0" w:line="360" w:lineRule="auto"/>
        <w:jc w:val="both"/>
        <w:rPr>
          <w:rFonts w:cstheme="minorHAnsi"/>
          <w:lang w:eastAsia="ar-SA"/>
        </w:rPr>
      </w:pPr>
      <w:r>
        <w:rPr>
          <w:rFonts w:cstheme="minorHAnsi"/>
          <w:lang w:eastAsia="ar-SA"/>
        </w:rPr>
        <w:t>……………………………………………………..…………,</w:t>
      </w:r>
    </w:p>
    <w:p w14:paraId="627C70A4" w14:textId="77777777" w:rsidR="0011285E" w:rsidRPr="00D20D2B" w:rsidRDefault="0011285E" w:rsidP="0011285E">
      <w:pPr>
        <w:suppressAutoHyphens/>
        <w:spacing w:after="0" w:line="360" w:lineRule="auto"/>
        <w:jc w:val="both"/>
        <w:rPr>
          <w:rFonts w:cstheme="minorHAnsi"/>
          <w:sz w:val="20"/>
          <w:szCs w:val="20"/>
          <w:lang w:eastAsia="ar-SA"/>
        </w:rPr>
      </w:pPr>
      <w:r w:rsidRPr="00D20D2B">
        <w:rPr>
          <w:rFonts w:cstheme="minorHAnsi"/>
          <w:sz w:val="20"/>
          <w:szCs w:val="20"/>
          <w:lang w:eastAsia="ar-SA"/>
        </w:rPr>
        <w:t>(wskazać podmiot)</w:t>
      </w:r>
    </w:p>
    <w:p w14:paraId="5AFA3312" w14:textId="77777777" w:rsidR="0011285E" w:rsidRPr="00426BFF" w:rsidRDefault="0011285E" w:rsidP="0011285E">
      <w:pPr>
        <w:suppressAutoHyphens/>
        <w:spacing w:after="0" w:line="360" w:lineRule="auto"/>
        <w:jc w:val="both"/>
        <w:rPr>
          <w:rFonts w:cstheme="minorHAnsi"/>
          <w:sz w:val="12"/>
          <w:szCs w:val="12"/>
          <w:lang w:eastAsia="ar-SA"/>
        </w:rPr>
      </w:pPr>
    </w:p>
    <w:p w14:paraId="73402F49" w14:textId="74DE7BBD" w:rsidR="0011285E" w:rsidRPr="002423F0" w:rsidRDefault="0011285E" w:rsidP="0011285E">
      <w:pPr>
        <w:suppressAutoHyphens/>
        <w:spacing w:after="0" w:line="360" w:lineRule="auto"/>
        <w:jc w:val="both"/>
        <w:rPr>
          <w:rFonts w:cstheme="minorHAnsi"/>
          <w:lang w:eastAsia="ar-SA"/>
        </w:rPr>
      </w:pPr>
      <w:r w:rsidRPr="001A795F">
        <w:rPr>
          <w:rFonts w:cstheme="minorHAnsi"/>
          <w:lang w:eastAsia="ar-SA"/>
        </w:rPr>
        <w:t>W następującym zakresie:</w:t>
      </w:r>
    </w:p>
    <w:p w14:paraId="0062F14B" w14:textId="2935D0EC" w:rsidR="0011285E" w:rsidRPr="00F41774" w:rsidRDefault="0011285E" w:rsidP="0011285E">
      <w:pPr>
        <w:suppressAutoHyphens/>
        <w:spacing w:after="0" w:line="360" w:lineRule="auto"/>
        <w:jc w:val="both"/>
        <w:rPr>
          <w:rFonts w:cstheme="minorHAnsi"/>
          <w:sz w:val="18"/>
          <w:szCs w:val="18"/>
          <w:lang w:eastAsia="ar-SA"/>
        </w:rPr>
      </w:pPr>
      <w:r w:rsidRPr="00F41774">
        <w:rPr>
          <w:rFonts w:cstheme="minorHAnsi"/>
          <w:sz w:val="18"/>
          <w:szCs w:val="18"/>
          <w:lang w:eastAsia="ar-SA"/>
        </w:rPr>
        <w:t>………………………………………………………………………………………………………………………………………………………………………………………………</w:t>
      </w:r>
    </w:p>
    <w:p w14:paraId="6ECF81C4" w14:textId="77777777" w:rsidR="0011285E" w:rsidRPr="00426BFF" w:rsidRDefault="0011285E" w:rsidP="0011285E">
      <w:pPr>
        <w:suppressAutoHyphens/>
        <w:spacing w:after="0" w:line="360" w:lineRule="auto"/>
        <w:jc w:val="both"/>
        <w:rPr>
          <w:rFonts w:cstheme="minorHAnsi"/>
          <w:sz w:val="20"/>
          <w:szCs w:val="20"/>
          <w:lang w:eastAsia="ar-SA"/>
        </w:rPr>
      </w:pPr>
      <w:r w:rsidRPr="00D20D2B">
        <w:rPr>
          <w:rFonts w:cstheme="minorHAnsi"/>
          <w:sz w:val="20"/>
          <w:szCs w:val="20"/>
          <w:lang w:eastAsia="ar-SA"/>
        </w:rPr>
        <w:t>(określić odpowiedni zakres dla wskazanego podmiotu)</w:t>
      </w:r>
    </w:p>
    <w:p w14:paraId="29B22CE6" w14:textId="77777777" w:rsidR="0011285E" w:rsidRDefault="0011285E" w:rsidP="0011285E">
      <w:pPr>
        <w:suppressAutoHyphens/>
        <w:spacing w:after="0" w:line="360" w:lineRule="auto"/>
        <w:jc w:val="both"/>
        <w:rPr>
          <w:rFonts w:cstheme="minorHAnsi"/>
          <w:sz w:val="18"/>
          <w:szCs w:val="18"/>
          <w:lang w:eastAsia="ar-SA"/>
        </w:rPr>
      </w:pPr>
      <w:r w:rsidRPr="00F41774">
        <w:rPr>
          <w:rFonts w:cstheme="minorHAnsi"/>
          <w:sz w:val="18"/>
          <w:szCs w:val="18"/>
          <w:lang w:eastAsia="ar-SA"/>
        </w:rPr>
        <w:t>* Wypełnić jeśli dotyczy Wykonawcy składającego ofertę</w:t>
      </w:r>
    </w:p>
    <w:p w14:paraId="5121A52E" w14:textId="77777777" w:rsidR="00BB5E64" w:rsidRPr="00F41774" w:rsidRDefault="00BB5E64" w:rsidP="0011285E">
      <w:pPr>
        <w:suppressAutoHyphens/>
        <w:spacing w:after="0" w:line="360" w:lineRule="auto"/>
        <w:jc w:val="both"/>
        <w:rPr>
          <w:rFonts w:cstheme="minorHAnsi"/>
          <w:sz w:val="18"/>
          <w:szCs w:val="18"/>
          <w:lang w:eastAsia="ar-SA"/>
        </w:rPr>
      </w:pPr>
    </w:p>
    <w:p w14:paraId="33713C9C" w14:textId="77777777" w:rsidR="0011285E" w:rsidRPr="00920B9D" w:rsidRDefault="0011285E" w:rsidP="0011285E">
      <w:pPr>
        <w:shd w:val="clear" w:color="auto" w:fill="BFBFBF"/>
        <w:suppressAutoHyphens/>
        <w:spacing w:after="0" w:line="360" w:lineRule="auto"/>
        <w:rPr>
          <w:rFonts w:cstheme="minorHAnsi"/>
          <w:b/>
          <w:lang w:eastAsia="ar-SA"/>
        </w:rPr>
      </w:pPr>
      <w:bookmarkStart w:id="13" w:name="_Hlk79757156"/>
      <w:r w:rsidRPr="00920B9D">
        <w:rPr>
          <w:rFonts w:cstheme="minorHAnsi"/>
          <w:b/>
          <w:lang w:eastAsia="ar-SA"/>
        </w:rPr>
        <w:t>OŚWIADCZENIA DOTYCZĄCE WYKONAWCY W ZAKRESIE NIE PODLEGANIA WYKLUCZENIU:</w:t>
      </w:r>
    </w:p>
    <w:bookmarkEnd w:id="13"/>
    <w:p w14:paraId="1A2F0A56" w14:textId="77777777" w:rsidR="0011285E" w:rsidRPr="00920B9D" w:rsidRDefault="0011285E" w:rsidP="0011285E">
      <w:pPr>
        <w:suppressAutoHyphens/>
        <w:spacing w:after="0"/>
        <w:rPr>
          <w:rFonts w:cstheme="minorHAnsi"/>
          <w:lang w:eastAsia="ar-SA"/>
        </w:rPr>
      </w:pPr>
    </w:p>
    <w:p w14:paraId="19AC3AAB" w14:textId="77777777" w:rsidR="0011285E" w:rsidRPr="00920B9D" w:rsidRDefault="0011285E" w:rsidP="00A329A5">
      <w:pPr>
        <w:numPr>
          <w:ilvl w:val="0"/>
          <w:numId w:val="45"/>
        </w:numPr>
        <w:suppressAutoHyphens/>
        <w:spacing w:after="120"/>
        <w:contextualSpacing/>
        <w:jc w:val="both"/>
        <w:rPr>
          <w:rFonts w:cstheme="minorHAnsi"/>
          <w:b/>
          <w:bCs/>
          <w:lang w:eastAsia="ar-SA"/>
        </w:rPr>
      </w:pPr>
      <w:bookmarkStart w:id="14" w:name="_Hlk103080353"/>
      <w:r w:rsidRPr="00920B9D">
        <w:rPr>
          <w:rFonts w:cstheme="minorHAnsi"/>
          <w:b/>
          <w:bCs/>
          <w:lang w:eastAsia="ar-SA"/>
        </w:rPr>
        <w:lastRenderedPageBreak/>
        <w:t>Oświadczenie Wykonawcy o braku podstaw wykluczenia z postępowania:</w:t>
      </w:r>
    </w:p>
    <w:p w14:paraId="7F537926" w14:textId="0CB8CEF7" w:rsidR="0011285E" w:rsidRPr="00920B9D" w:rsidRDefault="0011285E" w:rsidP="00A329A5">
      <w:pPr>
        <w:pStyle w:val="Akapitzlist"/>
        <w:numPr>
          <w:ilvl w:val="0"/>
          <w:numId w:val="43"/>
        </w:numPr>
        <w:suppressAutoHyphens/>
        <w:spacing w:after="120"/>
        <w:jc w:val="both"/>
        <w:rPr>
          <w:rFonts w:eastAsia="Times New Roman" w:cstheme="minorHAnsi"/>
          <w:lang w:eastAsia="ar-SA"/>
        </w:rPr>
      </w:pPr>
      <w:bookmarkStart w:id="15" w:name="_Hlk103753451"/>
      <w:r w:rsidRPr="00920B9D">
        <w:rPr>
          <w:rFonts w:eastAsia="Times New Roman" w:cstheme="minorHAnsi"/>
          <w:lang w:eastAsia="ar-SA"/>
        </w:rPr>
        <w:t xml:space="preserve">Oświadczam, że nie podlegam wykluczeniu z postępowania </w:t>
      </w:r>
      <w:r w:rsidR="009F3D26">
        <w:rPr>
          <w:rFonts w:eastAsia="Times New Roman" w:cstheme="minorHAnsi"/>
          <w:lang w:eastAsia="ar-SA"/>
        </w:rPr>
        <w:t>z powodów określonych w Rozdziale 7 ust. 1 WZ</w:t>
      </w:r>
      <w:r w:rsidRPr="00920B9D">
        <w:rPr>
          <w:rFonts w:eastAsia="Times New Roman" w:cstheme="minorHAnsi"/>
          <w:lang w:eastAsia="ar-SA"/>
        </w:rPr>
        <w:t>;</w:t>
      </w:r>
    </w:p>
    <w:p w14:paraId="405BAE80" w14:textId="44B56B66" w:rsidR="0011285E" w:rsidRDefault="0011285E" w:rsidP="00A329A5">
      <w:pPr>
        <w:pStyle w:val="Akapitzlist"/>
        <w:numPr>
          <w:ilvl w:val="0"/>
          <w:numId w:val="43"/>
        </w:numPr>
        <w:suppressAutoHyphens/>
        <w:spacing w:after="120"/>
        <w:jc w:val="both"/>
        <w:rPr>
          <w:rFonts w:eastAsia="Times New Roman" w:cstheme="minorHAnsi"/>
          <w:lang w:eastAsia="ar-SA"/>
        </w:rPr>
      </w:pPr>
      <w:r w:rsidRPr="00920B9D">
        <w:rPr>
          <w:rFonts w:eastAsia="Times New Roman" w:cstheme="minorHAnsi"/>
          <w:lang w:eastAsia="ar-SA"/>
        </w:rPr>
        <w:t xml:space="preserve">Oświadczam, że nie podlegam wykluczeniu z postępowania </w:t>
      </w:r>
      <w:bookmarkStart w:id="16" w:name="_Hlk103156647"/>
      <w:r w:rsidRPr="00920B9D">
        <w:rPr>
          <w:rFonts w:eastAsia="Times New Roman" w:cstheme="minorHAnsi"/>
          <w:lang w:eastAsia="ar-SA"/>
        </w:rPr>
        <w:t>na podstawie art. 7 ust. 1 pkt 1-3 ustawy z dnia 13 kwietnia 2022 r. o szczególnych rozwiązaniach w zakresie przeciwdziałania wspieraniu agresji na Ukrainę oraz służących ochronie bezpieczeństwa narodowego</w:t>
      </w:r>
      <w:bookmarkEnd w:id="16"/>
      <w:r w:rsidRPr="00920B9D">
        <w:rPr>
          <w:rFonts w:eastAsia="Times New Roman" w:cstheme="minorHAnsi"/>
          <w:lang w:eastAsia="ar-SA"/>
        </w:rPr>
        <w:t>.</w:t>
      </w:r>
    </w:p>
    <w:p w14:paraId="18423C8B" w14:textId="77777777" w:rsidR="0011285E" w:rsidRPr="00426BFF" w:rsidRDefault="0011285E" w:rsidP="0011285E">
      <w:pPr>
        <w:pStyle w:val="Akapitzlist"/>
        <w:suppressAutoHyphens/>
        <w:spacing w:after="120"/>
        <w:jc w:val="both"/>
        <w:rPr>
          <w:rFonts w:eastAsia="Times New Roman" w:cstheme="minorHAnsi"/>
          <w:lang w:eastAsia="ar-SA"/>
        </w:rPr>
      </w:pPr>
    </w:p>
    <w:p w14:paraId="40196462" w14:textId="3E2EF193" w:rsidR="0011285E" w:rsidRPr="00426BFF" w:rsidRDefault="0011285E" w:rsidP="00A329A5">
      <w:pPr>
        <w:pStyle w:val="Akapitzlist"/>
        <w:numPr>
          <w:ilvl w:val="0"/>
          <w:numId w:val="45"/>
        </w:numPr>
        <w:spacing w:after="160" w:line="259" w:lineRule="auto"/>
        <w:jc w:val="both"/>
        <w:rPr>
          <w:rFonts w:cstheme="minorHAnsi"/>
          <w:b/>
        </w:rPr>
      </w:pPr>
      <w:r w:rsidRPr="00920B9D">
        <w:rPr>
          <w:rFonts w:cstheme="minorHAnsi"/>
          <w:b/>
        </w:rPr>
        <w:t xml:space="preserve">Wykazanie przez Wykonawcę, że podjęte środki są wystarczające do wykazania jego rzetelności </w:t>
      </w:r>
      <w:r w:rsidRPr="00920B9D">
        <w:rPr>
          <w:rFonts w:cstheme="minorHAnsi"/>
          <w:b/>
        </w:rPr>
        <w:br/>
        <w:t xml:space="preserve">w sytuacji, gdy Wykonawca podlega wykluczeniu </w:t>
      </w:r>
      <w:r w:rsidR="003105FA">
        <w:rPr>
          <w:rFonts w:cstheme="minorHAnsi"/>
          <w:b/>
        </w:rPr>
        <w:t>z powodu okoliczności, o której mowa w</w:t>
      </w:r>
      <w:r w:rsidR="009A441F">
        <w:rPr>
          <w:rFonts w:cstheme="minorHAnsi"/>
          <w:b/>
        </w:rPr>
        <w:t> </w:t>
      </w:r>
      <w:r w:rsidR="009F3D26">
        <w:rPr>
          <w:rFonts w:cstheme="minorHAnsi"/>
          <w:b/>
        </w:rPr>
        <w:t>Rozdzia</w:t>
      </w:r>
      <w:r w:rsidR="003105FA">
        <w:rPr>
          <w:rFonts w:cstheme="minorHAnsi"/>
          <w:b/>
        </w:rPr>
        <w:t>le</w:t>
      </w:r>
      <w:r w:rsidR="009F3D26">
        <w:rPr>
          <w:rFonts w:cstheme="minorHAnsi"/>
          <w:b/>
        </w:rPr>
        <w:t xml:space="preserve"> 7 ust. </w:t>
      </w:r>
      <w:r w:rsidR="003105FA">
        <w:rPr>
          <w:rFonts w:cstheme="minorHAnsi"/>
          <w:b/>
        </w:rPr>
        <w:t>1</w:t>
      </w:r>
      <w:r w:rsidR="009F3D26">
        <w:rPr>
          <w:rFonts w:cstheme="minorHAnsi"/>
          <w:b/>
        </w:rPr>
        <w:t xml:space="preserve"> WZ</w:t>
      </w:r>
      <w:r w:rsidRPr="00920B9D">
        <w:rPr>
          <w:rFonts w:cstheme="minorHAnsi"/>
          <w:b/>
        </w:rPr>
        <w:t xml:space="preserve"> o braku podstaw wykluczenia z postępowania: </w:t>
      </w:r>
    </w:p>
    <w:bookmarkEnd w:id="14"/>
    <w:p w14:paraId="292CCCCF" w14:textId="5688B5BC" w:rsidR="0011285E" w:rsidRPr="00920B9D" w:rsidRDefault="0011285E" w:rsidP="0011285E">
      <w:pPr>
        <w:suppressAutoHyphens/>
        <w:spacing w:after="0"/>
        <w:ind w:left="360"/>
        <w:jc w:val="both"/>
        <w:rPr>
          <w:rFonts w:cstheme="minorHAnsi"/>
          <w:i/>
          <w:lang w:eastAsia="ar-SA"/>
        </w:rPr>
      </w:pPr>
      <w:r w:rsidRPr="00920B9D">
        <w:rPr>
          <w:rFonts w:cstheme="minorHAnsi"/>
          <w:lang w:eastAsia="ar-SA"/>
        </w:rPr>
        <w:t xml:space="preserve">*Oświadczam, że zachodzą w stosunku do mnie podstawy wykluczenia z postępowania </w:t>
      </w:r>
      <w:r w:rsidR="003105FA">
        <w:rPr>
          <w:rFonts w:cstheme="minorHAnsi"/>
          <w:lang w:eastAsia="ar-SA"/>
        </w:rPr>
        <w:t xml:space="preserve">określone w </w:t>
      </w:r>
      <w:bookmarkStart w:id="17" w:name="_Hlk196733774"/>
      <w:r w:rsidR="003105FA">
        <w:rPr>
          <w:rFonts w:cstheme="minorHAnsi"/>
          <w:lang w:eastAsia="ar-SA"/>
        </w:rPr>
        <w:t xml:space="preserve">Rozdziale 7 ust. 1 </w:t>
      </w:r>
      <w:bookmarkEnd w:id="17"/>
      <w:r w:rsidR="003105FA">
        <w:rPr>
          <w:rFonts w:cstheme="minorHAnsi"/>
          <w:lang w:eastAsia="ar-SA"/>
        </w:rPr>
        <w:t>pkt</w:t>
      </w:r>
      <w:r w:rsidRPr="00920B9D">
        <w:rPr>
          <w:rFonts w:cstheme="minorHAnsi"/>
          <w:lang w:eastAsia="ar-SA"/>
        </w:rPr>
        <w:t xml:space="preserve"> ………….</w:t>
      </w:r>
      <w:r w:rsidR="003105FA">
        <w:rPr>
          <w:rFonts w:cstheme="minorHAnsi"/>
          <w:lang w:eastAsia="ar-SA"/>
        </w:rPr>
        <w:t xml:space="preserve"> WZ</w:t>
      </w:r>
      <w:r w:rsidRPr="00920B9D">
        <w:rPr>
          <w:rFonts w:cstheme="minorHAnsi"/>
          <w:lang w:eastAsia="ar-SA"/>
        </w:rPr>
        <w:t xml:space="preserve"> </w:t>
      </w:r>
      <w:r w:rsidRPr="00920B9D">
        <w:rPr>
          <w:rFonts w:cstheme="minorHAnsi"/>
          <w:i/>
          <w:lang w:eastAsia="ar-SA"/>
        </w:rPr>
        <w:t>(wypełnić o ile dotyczy)</w:t>
      </w:r>
    </w:p>
    <w:p w14:paraId="36B9E66F" w14:textId="77777777" w:rsidR="0011285E" w:rsidRPr="00920B9D" w:rsidRDefault="0011285E" w:rsidP="0011285E">
      <w:pPr>
        <w:suppressAutoHyphens/>
        <w:spacing w:after="0"/>
        <w:rPr>
          <w:rFonts w:cstheme="minorHAnsi"/>
          <w:iCs/>
          <w:lang w:eastAsia="ar-SA"/>
        </w:rPr>
      </w:pPr>
    </w:p>
    <w:p w14:paraId="14CA03DF" w14:textId="15395E69" w:rsidR="0011285E" w:rsidRPr="00920B9D" w:rsidRDefault="0011285E" w:rsidP="0011285E">
      <w:pPr>
        <w:suppressAutoHyphens/>
        <w:spacing w:after="0"/>
        <w:ind w:left="360"/>
        <w:jc w:val="both"/>
        <w:rPr>
          <w:rFonts w:cstheme="minorHAnsi"/>
          <w:lang w:eastAsia="ar-SA"/>
        </w:rPr>
      </w:pPr>
      <w:r w:rsidRPr="00920B9D">
        <w:rPr>
          <w:rFonts w:cstheme="minorHAnsi"/>
          <w:i/>
          <w:lang w:eastAsia="ar-SA"/>
        </w:rPr>
        <w:t xml:space="preserve">(należy podać mającą zastosowanie podstawę wykluczenia </w:t>
      </w:r>
      <w:bookmarkStart w:id="18" w:name="_Hlk196734452"/>
      <w:r w:rsidRPr="00920B9D">
        <w:rPr>
          <w:rFonts w:cstheme="minorHAnsi"/>
          <w:i/>
          <w:lang w:eastAsia="ar-SA"/>
        </w:rPr>
        <w:t xml:space="preserve">spośród wymienionych w </w:t>
      </w:r>
      <w:r w:rsidR="003105FA">
        <w:rPr>
          <w:rFonts w:cstheme="minorHAnsi"/>
          <w:lang w:eastAsia="ar-SA"/>
        </w:rPr>
        <w:t>Rozdziale 7 ust. 1 WZ</w:t>
      </w:r>
      <w:bookmarkEnd w:id="18"/>
      <w:r w:rsidRPr="00920B9D">
        <w:rPr>
          <w:rFonts w:cstheme="minorHAnsi"/>
          <w:i/>
          <w:lang w:eastAsia="ar-SA"/>
        </w:rPr>
        <w:t>) - jeśli dotyczy.</w:t>
      </w:r>
    </w:p>
    <w:p w14:paraId="250349CC" w14:textId="77777777" w:rsidR="0011285E" w:rsidRPr="00920B9D" w:rsidRDefault="0011285E" w:rsidP="0011285E">
      <w:pPr>
        <w:suppressAutoHyphens/>
        <w:spacing w:after="0"/>
        <w:jc w:val="both"/>
        <w:rPr>
          <w:rFonts w:cstheme="minorHAnsi"/>
          <w:iCs/>
          <w:lang w:eastAsia="ar-SA"/>
        </w:rPr>
      </w:pPr>
    </w:p>
    <w:p w14:paraId="0A32CB0A" w14:textId="598EC285" w:rsidR="0011285E" w:rsidRPr="00920B9D" w:rsidRDefault="0011285E" w:rsidP="0011285E">
      <w:pPr>
        <w:suppressAutoHyphens/>
        <w:spacing w:after="0"/>
        <w:ind w:left="360"/>
        <w:jc w:val="both"/>
        <w:rPr>
          <w:rFonts w:cstheme="minorHAnsi"/>
          <w:lang w:eastAsia="ar-SA"/>
        </w:rPr>
      </w:pPr>
      <w:r w:rsidRPr="00920B9D">
        <w:rPr>
          <w:rFonts w:cstheme="minorHAnsi"/>
          <w:lang w:eastAsia="ar-SA"/>
        </w:rPr>
        <w:t xml:space="preserve">Jednocześnie oświadczam, że w związku z tym, iż podlegam wykluczeniu </w:t>
      </w:r>
      <w:r w:rsidR="009A441F">
        <w:rPr>
          <w:rFonts w:cstheme="minorHAnsi"/>
          <w:lang w:eastAsia="ar-SA"/>
        </w:rPr>
        <w:t xml:space="preserve">z powodu okoliczności </w:t>
      </w:r>
      <w:r w:rsidR="009A441F" w:rsidRPr="009A441F">
        <w:rPr>
          <w:rFonts w:cstheme="minorHAnsi"/>
          <w:lang w:eastAsia="ar-SA"/>
        </w:rPr>
        <w:t xml:space="preserve">wymienionych w Rozdziale 7 ust. 1 </w:t>
      </w:r>
      <w:r w:rsidR="009A441F">
        <w:rPr>
          <w:rFonts w:cstheme="minorHAnsi"/>
          <w:lang w:eastAsia="ar-SA"/>
        </w:rPr>
        <w:t xml:space="preserve">pkt ………. </w:t>
      </w:r>
      <w:r w:rsidR="009A441F" w:rsidRPr="009A441F">
        <w:rPr>
          <w:rFonts w:cstheme="minorHAnsi"/>
          <w:lang w:eastAsia="ar-SA"/>
        </w:rPr>
        <w:t>WZ</w:t>
      </w:r>
      <w:r w:rsidRPr="00920B9D">
        <w:rPr>
          <w:rFonts w:cstheme="minorHAnsi"/>
          <w:lang w:eastAsia="ar-SA"/>
        </w:rPr>
        <w:t xml:space="preserve">, </w:t>
      </w:r>
      <w:r w:rsidR="009F3D26">
        <w:rPr>
          <w:rFonts w:cstheme="minorHAnsi"/>
          <w:lang w:eastAsia="ar-SA"/>
        </w:rPr>
        <w:t>w związku z czym</w:t>
      </w:r>
      <w:r w:rsidRPr="00920B9D">
        <w:rPr>
          <w:rFonts w:cstheme="minorHAnsi"/>
          <w:lang w:eastAsia="ar-SA"/>
        </w:rPr>
        <w:t xml:space="preserve"> przedstawiam następujące środki naprawcze:</w:t>
      </w:r>
    </w:p>
    <w:p w14:paraId="59A3ED63" w14:textId="77777777" w:rsidR="0011285E" w:rsidRPr="00920B9D" w:rsidRDefault="0011285E" w:rsidP="00A329A5">
      <w:pPr>
        <w:numPr>
          <w:ilvl w:val="0"/>
          <w:numId w:val="46"/>
        </w:numPr>
        <w:suppressAutoHyphens/>
        <w:spacing w:after="0"/>
        <w:jc w:val="both"/>
        <w:rPr>
          <w:rFonts w:cstheme="minorHAnsi"/>
          <w:lang w:eastAsia="ar-SA"/>
        </w:rPr>
      </w:pPr>
      <w:r w:rsidRPr="00920B9D">
        <w:rPr>
          <w:rFonts w:cstheme="minorHAnsi"/>
          <w:lang w:eastAsia="ar-SA"/>
        </w:rPr>
        <w:t>………………………………………………………………………………………,</w:t>
      </w:r>
    </w:p>
    <w:p w14:paraId="00D6D5FF" w14:textId="77777777" w:rsidR="0011285E" w:rsidRPr="00920B9D" w:rsidRDefault="0011285E" w:rsidP="00A329A5">
      <w:pPr>
        <w:numPr>
          <w:ilvl w:val="0"/>
          <w:numId w:val="46"/>
        </w:numPr>
        <w:suppressAutoHyphens/>
        <w:spacing w:after="0"/>
        <w:jc w:val="both"/>
        <w:rPr>
          <w:rFonts w:cstheme="minorHAnsi"/>
          <w:lang w:eastAsia="ar-SA"/>
        </w:rPr>
      </w:pPr>
      <w:r w:rsidRPr="00920B9D">
        <w:rPr>
          <w:rFonts w:cstheme="minorHAnsi"/>
          <w:lang w:eastAsia="ar-SA"/>
        </w:rPr>
        <w:t>………………………………………………………………………………………,</w:t>
      </w:r>
    </w:p>
    <w:p w14:paraId="4CDC41BF" w14:textId="77777777" w:rsidR="0011285E" w:rsidRPr="00920B9D" w:rsidRDefault="0011285E" w:rsidP="00A329A5">
      <w:pPr>
        <w:numPr>
          <w:ilvl w:val="0"/>
          <w:numId w:val="46"/>
        </w:numPr>
        <w:suppressAutoHyphens/>
        <w:spacing w:after="0"/>
        <w:jc w:val="both"/>
        <w:rPr>
          <w:rFonts w:cstheme="minorHAnsi"/>
          <w:lang w:eastAsia="ar-SA"/>
        </w:rPr>
      </w:pPr>
      <w:r w:rsidRPr="00920B9D">
        <w:rPr>
          <w:rFonts w:cstheme="minorHAnsi"/>
          <w:lang w:eastAsia="ar-SA"/>
        </w:rPr>
        <w:t xml:space="preserve">………………………………………………………………………………………, </w:t>
      </w:r>
    </w:p>
    <w:p w14:paraId="38D31960" w14:textId="77777777" w:rsidR="0011285E" w:rsidRPr="00920B9D" w:rsidRDefault="0011285E" w:rsidP="0011285E">
      <w:pPr>
        <w:suppressAutoHyphens/>
        <w:spacing w:after="0"/>
        <w:ind w:firstLine="360"/>
        <w:jc w:val="both"/>
        <w:rPr>
          <w:rFonts w:cstheme="minorHAnsi"/>
          <w:bCs/>
          <w:i/>
          <w:iCs/>
          <w:lang w:eastAsia="ar-SA"/>
        </w:rPr>
      </w:pPr>
      <w:r w:rsidRPr="00920B9D">
        <w:rPr>
          <w:rFonts w:cstheme="minorHAnsi"/>
          <w:bCs/>
          <w:i/>
          <w:iCs/>
          <w:lang w:eastAsia="ar-SA"/>
        </w:rPr>
        <w:t>(należy podać dowody, że podjęte środki są wystarczające do wykazania rzetelności Wykonawcy)</w:t>
      </w:r>
    </w:p>
    <w:p w14:paraId="158146C7" w14:textId="77777777" w:rsidR="0011285E" w:rsidRPr="00920B9D" w:rsidRDefault="0011285E" w:rsidP="0011285E">
      <w:pPr>
        <w:suppressAutoHyphens/>
        <w:spacing w:after="0"/>
        <w:jc w:val="both"/>
        <w:rPr>
          <w:rFonts w:cstheme="minorHAnsi"/>
          <w:lang w:eastAsia="ar-SA"/>
        </w:rPr>
      </w:pPr>
    </w:p>
    <w:p w14:paraId="1B84FE09" w14:textId="77777777" w:rsidR="0011285E" w:rsidRPr="00426BFF" w:rsidRDefault="0011285E" w:rsidP="0011285E">
      <w:pPr>
        <w:suppressAutoHyphens/>
        <w:spacing w:after="0" w:line="360" w:lineRule="auto"/>
        <w:jc w:val="both"/>
        <w:rPr>
          <w:rFonts w:cstheme="minorHAnsi"/>
          <w:i/>
          <w:sz w:val="20"/>
          <w:szCs w:val="20"/>
          <w:lang w:eastAsia="ar-SA"/>
        </w:rPr>
      </w:pPr>
      <w:r w:rsidRPr="00920B9D">
        <w:rPr>
          <w:rFonts w:cstheme="minorHAnsi"/>
          <w:lang w:eastAsia="ar-SA"/>
        </w:rPr>
        <w:t>*</w:t>
      </w:r>
      <w:r w:rsidRPr="00920B9D">
        <w:rPr>
          <w:rFonts w:cstheme="minorHAnsi"/>
          <w:i/>
          <w:sz w:val="20"/>
          <w:szCs w:val="20"/>
          <w:lang w:eastAsia="ar-SA"/>
        </w:rPr>
        <w:t>wypełnić jeśli dotyczy</w:t>
      </w:r>
      <w:bookmarkEnd w:id="15"/>
    </w:p>
    <w:p w14:paraId="58126C85" w14:textId="77777777" w:rsidR="0011285E" w:rsidRPr="002E1377" w:rsidRDefault="0011285E" w:rsidP="0011285E">
      <w:pPr>
        <w:suppressAutoHyphens/>
        <w:spacing w:after="0"/>
        <w:jc w:val="both"/>
        <w:rPr>
          <w:rFonts w:cstheme="minorHAnsi"/>
          <w:lang w:eastAsia="ar-SA"/>
        </w:rPr>
      </w:pPr>
    </w:p>
    <w:p w14:paraId="55DA0E92" w14:textId="77777777" w:rsidR="0011285E" w:rsidRPr="005F313D" w:rsidRDefault="0011285E" w:rsidP="0011285E">
      <w:pPr>
        <w:shd w:val="clear" w:color="auto" w:fill="BFBFBF"/>
        <w:suppressAutoHyphens/>
        <w:spacing w:after="0"/>
        <w:jc w:val="both"/>
        <w:rPr>
          <w:rFonts w:cstheme="minorHAnsi"/>
          <w:b/>
          <w:lang w:eastAsia="ar-SA"/>
        </w:rPr>
      </w:pPr>
      <w:r w:rsidRPr="005F313D">
        <w:rPr>
          <w:rFonts w:cstheme="minorHAnsi"/>
          <w:b/>
          <w:lang w:eastAsia="ar-SA"/>
        </w:rPr>
        <w:t>OŚWIADCZENIE DOTYCZĄCE PODANYCH INFORMACJI:</w:t>
      </w:r>
    </w:p>
    <w:p w14:paraId="296DD23A" w14:textId="77777777" w:rsidR="0011285E" w:rsidRPr="005F313D" w:rsidRDefault="0011285E" w:rsidP="0011285E">
      <w:pPr>
        <w:suppressAutoHyphens/>
        <w:spacing w:after="0"/>
        <w:jc w:val="both"/>
        <w:rPr>
          <w:rFonts w:cstheme="minorHAnsi"/>
          <w:b/>
          <w:lang w:eastAsia="ar-SA"/>
        </w:rPr>
      </w:pPr>
    </w:p>
    <w:p w14:paraId="7526D714" w14:textId="4BAA9FC9" w:rsidR="0011285E" w:rsidRPr="005F313D" w:rsidRDefault="0011285E" w:rsidP="0011285E">
      <w:pPr>
        <w:suppressAutoHyphens/>
        <w:spacing w:after="0"/>
        <w:jc w:val="both"/>
        <w:rPr>
          <w:rFonts w:cstheme="minorHAnsi"/>
          <w:lang w:eastAsia="ar-SA"/>
        </w:rPr>
      </w:pPr>
      <w:r w:rsidRPr="005F313D">
        <w:rPr>
          <w:rFonts w:cstheme="minorHAnsi"/>
          <w:lang w:eastAsia="ar-SA"/>
        </w:rPr>
        <w:t>Oświadczam, że wszystkie informacje podane w powyższych oświadczeniach są aktualne i zgodne z</w:t>
      </w:r>
      <w:r w:rsidR="009A441F">
        <w:rPr>
          <w:rFonts w:cstheme="minorHAnsi"/>
          <w:lang w:eastAsia="ar-SA"/>
        </w:rPr>
        <w:t> </w:t>
      </w:r>
      <w:r w:rsidRPr="005F313D">
        <w:rPr>
          <w:rFonts w:cstheme="minorHAnsi"/>
          <w:lang w:eastAsia="ar-SA"/>
        </w:rPr>
        <w:t>prawdą oraz zostały przedstawione z pełną świadomością konsekwencji wprowadzenia zamawiającego w błąd przy przedstawianiu informacji.</w:t>
      </w:r>
    </w:p>
    <w:p w14:paraId="6E161C90" w14:textId="77777777" w:rsidR="0011285E" w:rsidRPr="005F313D" w:rsidRDefault="0011285E" w:rsidP="0011285E">
      <w:pPr>
        <w:spacing w:after="0"/>
        <w:rPr>
          <w:rFonts w:cstheme="minorHAnsi"/>
        </w:rPr>
      </w:pPr>
    </w:p>
    <w:p w14:paraId="6152BBB8" w14:textId="77777777" w:rsidR="0011285E" w:rsidRPr="00213EC1" w:rsidRDefault="0011285E" w:rsidP="0011285E">
      <w:pPr>
        <w:spacing w:after="0"/>
        <w:rPr>
          <w:rFonts w:cstheme="minorHAnsi"/>
          <w:b/>
          <w:bCs/>
          <w:u w:val="single"/>
        </w:rPr>
      </w:pPr>
      <w:r w:rsidRPr="00213EC1">
        <w:rPr>
          <w:rFonts w:cstheme="minorHAnsi"/>
          <w:b/>
          <w:bCs/>
          <w:u w:val="single"/>
        </w:rPr>
        <w:t>Uwaga:</w:t>
      </w:r>
    </w:p>
    <w:p w14:paraId="3DF861FA" w14:textId="5EA7FFE2" w:rsidR="0011285E" w:rsidRDefault="0011285E" w:rsidP="0011285E">
      <w:pPr>
        <w:spacing w:after="0"/>
        <w:jc w:val="both"/>
        <w:rPr>
          <w:rFonts w:cstheme="minorHAnsi"/>
        </w:rPr>
      </w:pPr>
      <w:r>
        <w:rPr>
          <w:rFonts w:cstheme="minorHAnsi"/>
        </w:rPr>
        <w:t xml:space="preserve">W przypadku wspólnego ubiegania się o zamówienie przez </w:t>
      </w:r>
      <w:r w:rsidRPr="005F313D">
        <w:rPr>
          <w:rFonts w:cstheme="minorHAnsi"/>
        </w:rPr>
        <w:t>Wykonawc</w:t>
      </w:r>
      <w:r>
        <w:rPr>
          <w:rFonts w:cstheme="minorHAnsi"/>
        </w:rPr>
        <w:t>ów, ww. oświadczenie składa każdy z Wykonawców.</w:t>
      </w:r>
    </w:p>
    <w:p w14:paraId="19E048AC" w14:textId="77777777" w:rsidR="0011285E" w:rsidRDefault="0011285E" w:rsidP="0011285E">
      <w:pPr>
        <w:rPr>
          <w:rFonts w:cstheme="minorHAnsi"/>
          <w:b/>
          <w:i/>
          <w:sz w:val="20"/>
          <w:szCs w:val="20"/>
        </w:rPr>
      </w:pPr>
    </w:p>
    <w:p w14:paraId="53F93FB5" w14:textId="77777777" w:rsidR="003105FA" w:rsidRDefault="003105FA" w:rsidP="0011285E">
      <w:pPr>
        <w:rPr>
          <w:rFonts w:cstheme="minorHAnsi"/>
          <w:b/>
          <w:i/>
          <w:sz w:val="20"/>
          <w:szCs w:val="20"/>
        </w:rPr>
      </w:pPr>
    </w:p>
    <w:p w14:paraId="5D24AA3F" w14:textId="77777777" w:rsidR="003105FA" w:rsidRDefault="003105FA" w:rsidP="0011285E">
      <w:pPr>
        <w:rPr>
          <w:rFonts w:cstheme="minorHAnsi"/>
          <w:b/>
          <w:i/>
          <w:sz w:val="20"/>
          <w:szCs w:val="20"/>
        </w:rPr>
      </w:pPr>
    </w:p>
    <w:p w14:paraId="7213B2E8" w14:textId="77777777" w:rsidR="003105FA" w:rsidRDefault="003105FA" w:rsidP="0011285E">
      <w:pPr>
        <w:rPr>
          <w:rFonts w:cstheme="minorHAnsi"/>
          <w:b/>
          <w:i/>
          <w:sz w:val="20"/>
          <w:szCs w:val="20"/>
        </w:rPr>
      </w:pPr>
    </w:p>
    <w:p w14:paraId="57EE56D8" w14:textId="77777777" w:rsidR="003105FA" w:rsidRDefault="003105FA" w:rsidP="0011285E">
      <w:pPr>
        <w:rPr>
          <w:rFonts w:cstheme="minorHAnsi"/>
        </w:rPr>
      </w:pPr>
    </w:p>
    <w:p w14:paraId="4C50BF7B" w14:textId="526377F6" w:rsidR="0011285E" w:rsidRPr="0080311B" w:rsidRDefault="0011285E" w:rsidP="0011285E">
      <w:pPr>
        <w:suppressAutoHyphens/>
        <w:spacing w:after="0" w:line="240" w:lineRule="auto"/>
        <w:jc w:val="right"/>
        <w:rPr>
          <w:rFonts w:cstheme="minorHAnsi"/>
          <w:lang w:eastAsia="ar-SA"/>
        </w:rPr>
      </w:pPr>
      <w:bookmarkStart w:id="19" w:name="_Hlk80010396"/>
      <w:r w:rsidRPr="0080311B">
        <w:rPr>
          <w:rFonts w:cstheme="minorHAnsi"/>
          <w:lang w:eastAsia="ar-SA"/>
        </w:rPr>
        <w:lastRenderedPageBreak/>
        <w:t xml:space="preserve">Załącznik nr </w:t>
      </w:r>
      <w:r w:rsidR="006D34AD">
        <w:rPr>
          <w:rFonts w:cstheme="minorHAnsi"/>
          <w:lang w:eastAsia="ar-SA"/>
        </w:rPr>
        <w:t>3</w:t>
      </w:r>
      <w:r w:rsidRPr="0080311B">
        <w:rPr>
          <w:rFonts w:cstheme="minorHAnsi"/>
          <w:lang w:eastAsia="ar-SA"/>
        </w:rPr>
        <w:t xml:space="preserve"> do WZ</w:t>
      </w:r>
    </w:p>
    <w:p w14:paraId="50CEB915" w14:textId="77777777" w:rsidR="0011285E" w:rsidRPr="0080311B" w:rsidRDefault="0011285E" w:rsidP="0011285E">
      <w:pPr>
        <w:suppressAutoHyphens/>
        <w:spacing w:after="0" w:line="240" w:lineRule="auto"/>
        <w:jc w:val="right"/>
        <w:rPr>
          <w:rFonts w:cstheme="minorHAnsi"/>
          <w:u w:val="single"/>
          <w:lang w:eastAsia="ar-SA"/>
        </w:rPr>
      </w:pPr>
    </w:p>
    <w:p w14:paraId="7F9076DF" w14:textId="77777777" w:rsidR="002A702A" w:rsidRPr="005F313D" w:rsidRDefault="002A702A" w:rsidP="002A702A">
      <w:pPr>
        <w:suppressAutoHyphens/>
        <w:spacing w:after="0" w:line="240" w:lineRule="auto"/>
        <w:ind w:left="1418" w:firstLine="709"/>
        <w:jc w:val="center"/>
        <w:rPr>
          <w:rFonts w:cstheme="minorHAnsi"/>
          <w:u w:val="single"/>
          <w:lang w:eastAsia="ar-SA"/>
        </w:rPr>
      </w:pPr>
      <w:bookmarkStart w:id="20" w:name="_Hlk106100671"/>
      <w:r w:rsidRPr="005F313D">
        <w:rPr>
          <w:rFonts w:cstheme="minorHAnsi"/>
          <w:u w:val="single"/>
          <w:lang w:eastAsia="ar-SA"/>
        </w:rPr>
        <w:t>Zamawiający:</w:t>
      </w:r>
    </w:p>
    <w:p w14:paraId="642D37FB" w14:textId="77777777" w:rsidR="002A702A" w:rsidRPr="005F313D" w:rsidRDefault="002A702A" w:rsidP="002A702A">
      <w:pPr>
        <w:suppressAutoHyphens/>
        <w:spacing w:after="0" w:line="240" w:lineRule="auto"/>
        <w:jc w:val="right"/>
        <w:rPr>
          <w:rFonts w:cstheme="minorHAnsi"/>
          <w:u w:val="single"/>
          <w:lang w:eastAsia="ar-SA"/>
        </w:rPr>
      </w:pPr>
    </w:p>
    <w:p w14:paraId="6D8AEF04"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Przedsiębiorstwo Energetyki Cieplnej</w:t>
      </w:r>
    </w:p>
    <w:p w14:paraId="06006877"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w Mławie Sp. z o. o.</w:t>
      </w:r>
    </w:p>
    <w:p w14:paraId="58B44205"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ul. Powstańców Styczniowych 3</w:t>
      </w:r>
    </w:p>
    <w:p w14:paraId="16559AC7"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06-500 Mława</w:t>
      </w:r>
    </w:p>
    <w:p w14:paraId="06FB31E3" w14:textId="77777777" w:rsidR="008B6F87" w:rsidRDefault="008B6F87" w:rsidP="0011285E">
      <w:pPr>
        <w:spacing w:after="0"/>
        <w:rPr>
          <w:rFonts w:cstheme="minorHAnsi"/>
          <w:b/>
          <w:bCs/>
          <w:lang w:eastAsia="ar-SA"/>
        </w:rPr>
      </w:pPr>
    </w:p>
    <w:p w14:paraId="10342CB0" w14:textId="63C13AD7" w:rsidR="0011285E" w:rsidRPr="0080311B" w:rsidRDefault="0011285E" w:rsidP="0011285E">
      <w:pPr>
        <w:spacing w:after="0"/>
        <w:rPr>
          <w:rFonts w:cstheme="minorHAnsi"/>
          <w:b/>
        </w:rPr>
      </w:pPr>
      <w:r w:rsidRPr="0080311B">
        <w:rPr>
          <w:rFonts w:cstheme="minorHAnsi"/>
          <w:b/>
        </w:rPr>
        <w:t>Podmiot udostępniający zasoby:</w:t>
      </w:r>
    </w:p>
    <w:p w14:paraId="3CA30479" w14:textId="60B8510A" w:rsidR="0011285E" w:rsidRPr="0080311B" w:rsidRDefault="0011285E" w:rsidP="0011285E">
      <w:pPr>
        <w:spacing w:after="0" w:line="240" w:lineRule="auto"/>
        <w:ind w:right="5954"/>
        <w:rPr>
          <w:rFonts w:cstheme="minorHAnsi"/>
          <w:sz w:val="20"/>
          <w:szCs w:val="20"/>
        </w:rPr>
      </w:pPr>
      <w:r w:rsidRPr="0080311B">
        <w:rPr>
          <w:rFonts w:cstheme="minorHAnsi"/>
          <w:sz w:val="20"/>
          <w:szCs w:val="20"/>
        </w:rPr>
        <w:t>…………………………………………………………</w:t>
      </w:r>
    </w:p>
    <w:p w14:paraId="54EF7A0F" w14:textId="77777777" w:rsidR="0011285E" w:rsidRPr="0080311B" w:rsidRDefault="0011285E" w:rsidP="0011285E">
      <w:pPr>
        <w:ind w:right="5953"/>
        <w:rPr>
          <w:rFonts w:cstheme="minorHAnsi"/>
          <w:i/>
          <w:sz w:val="20"/>
          <w:szCs w:val="20"/>
        </w:rPr>
      </w:pPr>
      <w:r w:rsidRPr="0080311B">
        <w:rPr>
          <w:rFonts w:cstheme="minorHAnsi"/>
          <w:i/>
          <w:sz w:val="20"/>
          <w:szCs w:val="20"/>
        </w:rPr>
        <w:t>(pełna nazwa/firma, adres, w zależności od podmiotu: NIP/PESEL, KRS/</w:t>
      </w:r>
      <w:proofErr w:type="spellStart"/>
      <w:r w:rsidRPr="0080311B">
        <w:rPr>
          <w:rFonts w:cstheme="minorHAnsi"/>
          <w:i/>
          <w:sz w:val="20"/>
          <w:szCs w:val="20"/>
        </w:rPr>
        <w:t>CEiDG</w:t>
      </w:r>
      <w:proofErr w:type="spellEnd"/>
      <w:r w:rsidRPr="0080311B">
        <w:rPr>
          <w:rFonts w:cstheme="minorHAnsi"/>
          <w:i/>
          <w:sz w:val="20"/>
          <w:szCs w:val="20"/>
        </w:rPr>
        <w:t>)</w:t>
      </w:r>
    </w:p>
    <w:p w14:paraId="022A8511" w14:textId="77777777" w:rsidR="0011285E" w:rsidRPr="0080311B" w:rsidRDefault="0011285E" w:rsidP="0011285E">
      <w:pPr>
        <w:spacing w:after="0"/>
        <w:rPr>
          <w:rFonts w:cstheme="minorHAnsi"/>
          <w:b/>
          <w:bCs/>
          <w:u w:val="single"/>
        </w:rPr>
      </w:pPr>
      <w:r w:rsidRPr="0080311B">
        <w:rPr>
          <w:rFonts w:cstheme="minorHAnsi"/>
          <w:b/>
          <w:bCs/>
          <w:u w:val="single"/>
        </w:rPr>
        <w:t>reprezentowany przez:</w:t>
      </w:r>
    </w:p>
    <w:p w14:paraId="343F9B11" w14:textId="77777777" w:rsidR="0011285E" w:rsidRPr="0080311B" w:rsidRDefault="0011285E" w:rsidP="0011285E">
      <w:pPr>
        <w:spacing w:after="0"/>
        <w:rPr>
          <w:rFonts w:cstheme="minorHAnsi"/>
          <w:u w:val="single"/>
        </w:rPr>
      </w:pPr>
    </w:p>
    <w:p w14:paraId="072CB65F" w14:textId="2DA13539" w:rsidR="0011285E" w:rsidRPr="0080311B" w:rsidRDefault="0011285E" w:rsidP="0011285E">
      <w:pPr>
        <w:spacing w:after="0" w:line="240" w:lineRule="auto"/>
        <w:ind w:right="5954"/>
        <w:rPr>
          <w:rFonts w:cstheme="minorHAnsi"/>
          <w:sz w:val="20"/>
          <w:szCs w:val="20"/>
        </w:rPr>
      </w:pPr>
      <w:r w:rsidRPr="0080311B">
        <w:rPr>
          <w:rFonts w:cstheme="minorHAnsi"/>
          <w:sz w:val="20"/>
          <w:szCs w:val="20"/>
        </w:rPr>
        <w:t>…………………………………………………………</w:t>
      </w:r>
    </w:p>
    <w:p w14:paraId="595D00CD" w14:textId="1C839896" w:rsidR="0011285E" w:rsidRPr="0080311B" w:rsidRDefault="0011285E" w:rsidP="0011285E">
      <w:pPr>
        <w:spacing w:after="0"/>
        <w:ind w:right="5953"/>
        <w:rPr>
          <w:rFonts w:cstheme="minorHAnsi"/>
          <w:i/>
          <w:sz w:val="20"/>
          <w:szCs w:val="20"/>
        </w:rPr>
      </w:pPr>
      <w:r w:rsidRPr="0080311B">
        <w:rPr>
          <w:rFonts w:cstheme="minorHAnsi"/>
          <w:i/>
          <w:sz w:val="20"/>
          <w:szCs w:val="20"/>
        </w:rPr>
        <w:t>(imię, nazwisko, stanowisko/</w:t>
      </w:r>
      <w:r w:rsidR="00107987">
        <w:rPr>
          <w:rFonts w:cstheme="minorHAnsi"/>
          <w:i/>
          <w:sz w:val="20"/>
          <w:szCs w:val="20"/>
        </w:rPr>
        <w:t xml:space="preserve"> </w:t>
      </w:r>
      <w:r w:rsidRPr="0080311B">
        <w:rPr>
          <w:rFonts w:cstheme="minorHAnsi"/>
          <w:i/>
          <w:sz w:val="20"/>
          <w:szCs w:val="20"/>
        </w:rPr>
        <w:t>podstawa do reprezentacji)</w:t>
      </w:r>
    </w:p>
    <w:p w14:paraId="5FF48B57" w14:textId="77777777" w:rsidR="0011285E" w:rsidRPr="0080311B" w:rsidRDefault="0011285E" w:rsidP="0011285E">
      <w:pPr>
        <w:suppressAutoHyphens/>
        <w:spacing w:after="0" w:line="240" w:lineRule="auto"/>
        <w:rPr>
          <w:rFonts w:cstheme="minorHAnsi"/>
          <w:sz w:val="24"/>
          <w:szCs w:val="24"/>
          <w:lang w:eastAsia="ar-SA"/>
        </w:rPr>
      </w:pPr>
    </w:p>
    <w:p w14:paraId="439284C3" w14:textId="77777777" w:rsidR="0011285E" w:rsidRPr="0080311B" w:rsidRDefault="0011285E" w:rsidP="0011285E">
      <w:pPr>
        <w:suppressAutoHyphens/>
        <w:spacing w:after="0" w:line="240" w:lineRule="auto"/>
        <w:jc w:val="center"/>
        <w:rPr>
          <w:rFonts w:cstheme="minorHAnsi"/>
          <w:b/>
          <w:caps/>
          <w:color w:val="FF0000"/>
          <w:u w:val="single"/>
          <w:lang w:eastAsia="ar-SA"/>
        </w:rPr>
      </w:pPr>
      <w:r w:rsidRPr="0080311B">
        <w:rPr>
          <w:rFonts w:cstheme="minorHAnsi"/>
          <w:b/>
          <w:caps/>
          <w:color w:val="FF0000"/>
          <w:u w:val="single"/>
          <w:lang w:eastAsia="ar-SA"/>
        </w:rPr>
        <w:t>Oświadczenie Podmiotu udostĘpniającego zasoby</w:t>
      </w:r>
    </w:p>
    <w:p w14:paraId="66FC05DA" w14:textId="77777777" w:rsidR="0011285E" w:rsidRPr="0080311B" w:rsidRDefault="0011285E" w:rsidP="0011285E">
      <w:pPr>
        <w:suppressAutoHyphens/>
        <w:spacing w:after="0" w:line="240" w:lineRule="auto"/>
        <w:jc w:val="center"/>
        <w:rPr>
          <w:rFonts w:cstheme="minorHAnsi"/>
          <w:b/>
          <w:caps/>
          <w:u w:val="single"/>
          <w:lang w:eastAsia="ar-SA"/>
        </w:rPr>
      </w:pPr>
    </w:p>
    <w:p w14:paraId="4373DAEB" w14:textId="77777777" w:rsidR="0011285E" w:rsidRPr="0080311B" w:rsidRDefault="0011285E" w:rsidP="0011285E">
      <w:pPr>
        <w:suppressAutoHyphens/>
        <w:spacing w:after="0" w:line="240" w:lineRule="auto"/>
        <w:jc w:val="center"/>
        <w:rPr>
          <w:rFonts w:cstheme="minorHAnsi"/>
          <w:b/>
          <w:lang w:eastAsia="ar-SA"/>
        </w:rPr>
      </w:pPr>
    </w:p>
    <w:p w14:paraId="4EA2436F" w14:textId="77777777" w:rsidR="0011285E" w:rsidRPr="0080311B" w:rsidRDefault="0011285E" w:rsidP="0011285E">
      <w:pPr>
        <w:suppressAutoHyphens/>
        <w:spacing w:after="120" w:line="240" w:lineRule="auto"/>
        <w:jc w:val="center"/>
        <w:rPr>
          <w:rFonts w:cstheme="minorHAnsi"/>
          <w:b/>
          <w:u w:val="single"/>
          <w:lang w:eastAsia="ar-SA"/>
        </w:rPr>
      </w:pPr>
      <w:r w:rsidRPr="0080311B">
        <w:rPr>
          <w:rFonts w:cstheme="minorHAnsi"/>
          <w:b/>
          <w:u w:val="single"/>
          <w:lang w:eastAsia="ar-SA"/>
        </w:rPr>
        <w:t>DOTYCZĄCE SPEŁNIANIA WARUNKÓW UDZIAŁU W POSTĘPOWANIU ORAZ NIE PODLEGANIA WYKLUCZENIU</w:t>
      </w:r>
    </w:p>
    <w:p w14:paraId="1B41AC44" w14:textId="77777777" w:rsidR="0011285E" w:rsidRPr="00426BFF" w:rsidRDefault="0011285E" w:rsidP="0011285E">
      <w:pPr>
        <w:spacing w:after="0"/>
        <w:rPr>
          <w:rFonts w:cstheme="minorHAnsi"/>
          <w:b/>
        </w:rPr>
      </w:pPr>
    </w:p>
    <w:p w14:paraId="417A6DE4" w14:textId="3DBFBEF6" w:rsidR="0011285E" w:rsidRPr="0080311B" w:rsidRDefault="0011285E" w:rsidP="0011285E">
      <w:pPr>
        <w:spacing w:after="0"/>
        <w:jc w:val="both"/>
        <w:rPr>
          <w:rFonts w:cstheme="minorHAnsi"/>
          <w:bCs/>
          <w:sz w:val="21"/>
          <w:szCs w:val="21"/>
        </w:rPr>
      </w:pPr>
      <w:r w:rsidRPr="0080311B">
        <w:rPr>
          <w:rFonts w:cstheme="minorHAnsi"/>
          <w:bCs/>
        </w:rPr>
        <w:t xml:space="preserve">Na potrzeby postępowania o udzielenie zamówienia publicznego </w:t>
      </w:r>
      <w:bookmarkStart w:id="21" w:name="_Hlk86922785"/>
      <w:r w:rsidR="00107987" w:rsidRPr="00107987">
        <w:rPr>
          <w:rFonts w:cstheme="minorHAnsi"/>
          <w:bCs/>
          <w:sz w:val="21"/>
          <w:szCs w:val="21"/>
        </w:rPr>
        <w:t xml:space="preserve">pn.: </w:t>
      </w:r>
      <w:r w:rsidR="003105FA" w:rsidRPr="00931322">
        <w:rPr>
          <w:rFonts w:cstheme="minorHAnsi"/>
          <w:b/>
          <w:bCs/>
          <w:lang w:eastAsia="ar-SA"/>
        </w:rPr>
        <w:t>Przebudowa istniejącej sieci cie</w:t>
      </w:r>
      <w:r w:rsidR="006E0BC3">
        <w:rPr>
          <w:rFonts w:cstheme="minorHAnsi"/>
          <w:b/>
          <w:bCs/>
          <w:lang w:eastAsia="ar-SA"/>
        </w:rPr>
        <w:t>p</w:t>
      </w:r>
      <w:r w:rsidR="003105FA" w:rsidRPr="00931322">
        <w:rPr>
          <w:rFonts w:cstheme="minorHAnsi"/>
          <w:b/>
          <w:bCs/>
          <w:lang w:eastAsia="ar-SA"/>
        </w:rPr>
        <w:t>lnej kanałowej na preizolowaną</w:t>
      </w:r>
      <w:r w:rsidR="00107987" w:rsidRPr="00107987">
        <w:rPr>
          <w:rFonts w:cstheme="minorHAnsi"/>
          <w:bCs/>
          <w:sz w:val="21"/>
          <w:szCs w:val="21"/>
        </w:rPr>
        <w:t xml:space="preserve"> </w:t>
      </w:r>
      <w:bookmarkEnd w:id="21"/>
      <w:r w:rsidRPr="0080311B">
        <w:rPr>
          <w:rFonts w:cstheme="minorHAnsi"/>
          <w:bCs/>
          <w:lang w:eastAsia="ar-SA"/>
        </w:rPr>
        <w:t>oświadczam, co następuje:</w:t>
      </w:r>
    </w:p>
    <w:p w14:paraId="10D69EB8" w14:textId="77777777" w:rsidR="0011285E" w:rsidRPr="0080311B" w:rsidRDefault="0011285E" w:rsidP="0011285E">
      <w:pPr>
        <w:suppressAutoHyphens/>
        <w:spacing w:after="0" w:line="240" w:lineRule="auto"/>
        <w:jc w:val="both"/>
        <w:rPr>
          <w:rFonts w:cstheme="minorHAnsi"/>
          <w:lang w:eastAsia="ar-SA"/>
        </w:rPr>
      </w:pPr>
    </w:p>
    <w:p w14:paraId="1493B8FC" w14:textId="77777777" w:rsidR="0011285E" w:rsidRPr="0080311B" w:rsidRDefault="0011285E" w:rsidP="0011285E">
      <w:pPr>
        <w:shd w:val="clear" w:color="auto" w:fill="BFBFBF"/>
        <w:suppressAutoHyphens/>
        <w:spacing w:after="0" w:line="360" w:lineRule="auto"/>
        <w:rPr>
          <w:rFonts w:cstheme="minorHAnsi"/>
          <w:b/>
          <w:lang w:eastAsia="ar-SA"/>
        </w:rPr>
      </w:pPr>
      <w:r w:rsidRPr="0080311B">
        <w:rPr>
          <w:rFonts w:cstheme="minorHAnsi"/>
          <w:b/>
          <w:lang w:eastAsia="ar-SA"/>
        </w:rPr>
        <w:t>INFORMACJA W ZAKRESIE SPEŁNIANIA WARUNKÓW UDZIAŁU W POSTĘPOWANIU:</w:t>
      </w:r>
    </w:p>
    <w:p w14:paraId="022C619C" w14:textId="77777777" w:rsidR="0011285E" w:rsidRPr="00426BFF" w:rsidRDefault="0011285E" w:rsidP="0011285E">
      <w:pPr>
        <w:suppressAutoHyphens/>
        <w:spacing w:after="0" w:line="240" w:lineRule="auto"/>
        <w:jc w:val="both"/>
        <w:rPr>
          <w:rFonts w:cstheme="minorHAnsi"/>
          <w:sz w:val="12"/>
          <w:szCs w:val="12"/>
          <w:lang w:eastAsia="ar-SA"/>
        </w:rPr>
      </w:pPr>
    </w:p>
    <w:p w14:paraId="7BA94AC7" w14:textId="0B088484" w:rsidR="0011285E" w:rsidRPr="0080311B" w:rsidRDefault="0011285E" w:rsidP="0011285E">
      <w:pPr>
        <w:suppressAutoHyphens/>
        <w:spacing w:after="0" w:line="360" w:lineRule="auto"/>
        <w:jc w:val="both"/>
        <w:rPr>
          <w:rFonts w:cstheme="minorHAnsi"/>
          <w:lang w:eastAsia="ar-SA"/>
        </w:rPr>
      </w:pPr>
      <w:r w:rsidRPr="0080311B">
        <w:rPr>
          <w:rFonts w:cstheme="minorHAnsi"/>
          <w:lang w:eastAsia="ar-SA"/>
        </w:rPr>
        <w:t>Jako podmiot udostępniający zasoby oświadczam, że spełniam warunki udziału w postępowaniu określone przez Zamawiającego w Rozdziale 8 WZ w zakresie, w jakim Wykonawca powołuje się na moje zasoby:</w:t>
      </w:r>
    </w:p>
    <w:p w14:paraId="28A69B79" w14:textId="58ED28DF" w:rsidR="0011285E" w:rsidRPr="0080311B" w:rsidRDefault="0011285E" w:rsidP="0011285E">
      <w:pPr>
        <w:suppressAutoHyphens/>
        <w:spacing w:after="0" w:line="360" w:lineRule="auto"/>
        <w:jc w:val="both"/>
        <w:rPr>
          <w:rFonts w:cstheme="minorHAnsi"/>
          <w:lang w:eastAsia="ar-SA"/>
        </w:rPr>
      </w:pPr>
      <w:r w:rsidRPr="0080311B">
        <w:rPr>
          <w:rFonts w:cstheme="minorHAnsi"/>
          <w:lang w:eastAsia="ar-SA"/>
        </w:rPr>
        <w:t>……………………………………………………………………………………………………………………………………………………………</w:t>
      </w:r>
    </w:p>
    <w:p w14:paraId="1AA74002" w14:textId="1D45D8D7" w:rsidR="0011285E" w:rsidRPr="0080311B" w:rsidRDefault="0011285E" w:rsidP="0011285E">
      <w:pPr>
        <w:suppressAutoHyphens/>
        <w:spacing w:after="0" w:line="360" w:lineRule="auto"/>
        <w:jc w:val="both"/>
        <w:rPr>
          <w:rFonts w:cstheme="minorHAnsi"/>
          <w:lang w:eastAsia="ar-SA"/>
        </w:rPr>
      </w:pPr>
      <w:r w:rsidRPr="0080311B">
        <w:rPr>
          <w:rFonts w:cstheme="minorHAnsi"/>
          <w:lang w:eastAsia="ar-SA"/>
        </w:rPr>
        <w:t>……………………………………………………………………………………………………………………………………………………………</w:t>
      </w:r>
    </w:p>
    <w:p w14:paraId="1D4F5868" w14:textId="77777777" w:rsidR="0011285E" w:rsidRDefault="0011285E" w:rsidP="0011285E">
      <w:pPr>
        <w:suppressAutoHyphens/>
        <w:spacing w:after="0" w:line="360" w:lineRule="auto"/>
        <w:jc w:val="both"/>
        <w:rPr>
          <w:rFonts w:cstheme="minorHAnsi"/>
          <w:sz w:val="18"/>
          <w:szCs w:val="18"/>
          <w:lang w:eastAsia="ar-SA"/>
        </w:rPr>
      </w:pPr>
      <w:r w:rsidRPr="0080311B">
        <w:rPr>
          <w:rFonts w:cstheme="minorHAnsi"/>
          <w:sz w:val="18"/>
          <w:szCs w:val="18"/>
          <w:lang w:eastAsia="ar-SA"/>
        </w:rPr>
        <w:t>(określić odpowiedni zakres)</w:t>
      </w:r>
    </w:p>
    <w:p w14:paraId="07FF52CB" w14:textId="77777777" w:rsidR="0011285E" w:rsidRPr="00426BFF" w:rsidRDefault="0011285E" w:rsidP="0011285E">
      <w:pPr>
        <w:suppressAutoHyphens/>
        <w:spacing w:after="0" w:line="360" w:lineRule="auto"/>
        <w:jc w:val="both"/>
        <w:rPr>
          <w:rFonts w:cstheme="minorHAnsi"/>
          <w:sz w:val="12"/>
          <w:szCs w:val="12"/>
          <w:lang w:eastAsia="ar-SA"/>
        </w:rPr>
      </w:pPr>
    </w:p>
    <w:p w14:paraId="6917F462" w14:textId="77777777" w:rsidR="0011285E" w:rsidRPr="0080311B" w:rsidRDefault="0011285E" w:rsidP="0011285E">
      <w:pPr>
        <w:shd w:val="clear" w:color="auto" w:fill="BFBFBF"/>
        <w:suppressAutoHyphens/>
        <w:spacing w:after="0"/>
        <w:jc w:val="both"/>
        <w:rPr>
          <w:rFonts w:cstheme="minorHAnsi"/>
          <w:b/>
          <w:lang w:eastAsia="ar-SA"/>
        </w:rPr>
      </w:pPr>
      <w:r w:rsidRPr="0080311B">
        <w:rPr>
          <w:rFonts w:cstheme="minorHAnsi"/>
          <w:b/>
          <w:lang w:eastAsia="ar-SA"/>
        </w:rPr>
        <w:t>OŚWIADCZENIA DOTYCZĄCE PRZESŁANEK WYKLUCZENIA Z POSTĘPOWANIA PODMIOTU UDOSTĘPNIAJĄCEGO ZASOBY:</w:t>
      </w:r>
    </w:p>
    <w:p w14:paraId="57074E1C" w14:textId="77777777" w:rsidR="0011285E" w:rsidRPr="00426BFF" w:rsidRDefault="0011285E" w:rsidP="0011285E">
      <w:pPr>
        <w:suppressAutoHyphens/>
        <w:spacing w:after="0" w:line="360" w:lineRule="auto"/>
        <w:jc w:val="both"/>
        <w:rPr>
          <w:rFonts w:cstheme="minorHAnsi"/>
          <w:sz w:val="12"/>
          <w:szCs w:val="12"/>
          <w:lang w:eastAsia="ar-SA"/>
        </w:rPr>
      </w:pPr>
    </w:p>
    <w:p w14:paraId="4E4C6156" w14:textId="210AC6CF" w:rsidR="0011285E" w:rsidRPr="0080311B" w:rsidRDefault="0011285E" w:rsidP="00A329A5">
      <w:pPr>
        <w:numPr>
          <w:ilvl w:val="0"/>
          <w:numId w:val="47"/>
        </w:numPr>
        <w:suppressAutoHyphens/>
        <w:spacing w:after="120"/>
        <w:contextualSpacing/>
        <w:jc w:val="both"/>
        <w:rPr>
          <w:rFonts w:cstheme="minorHAnsi"/>
          <w:lang w:eastAsia="ar-SA"/>
        </w:rPr>
      </w:pPr>
      <w:r w:rsidRPr="0080311B">
        <w:rPr>
          <w:rFonts w:cstheme="minorHAnsi"/>
          <w:lang w:eastAsia="ar-SA"/>
        </w:rPr>
        <w:t xml:space="preserve">Oświadczam, że nie podlegam wykluczeniu z postępowania </w:t>
      </w:r>
      <w:r w:rsidR="003105FA">
        <w:rPr>
          <w:rFonts w:cstheme="minorHAnsi"/>
          <w:lang w:eastAsia="ar-SA"/>
        </w:rPr>
        <w:t>z powodów określonych w Rozdziale 7 ust. 1 WZ</w:t>
      </w:r>
      <w:r w:rsidRPr="0080311B">
        <w:rPr>
          <w:rFonts w:cstheme="minorHAnsi"/>
          <w:lang w:eastAsia="ar-SA"/>
        </w:rPr>
        <w:t>;</w:t>
      </w:r>
    </w:p>
    <w:p w14:paraId="633EFFEC" w14:textId="5E87848B" w:rsidR="0011285E" w:rsidRPr="0080311B" w:rsidRDefault="0011285E" w:rsidP="00A329A5">
      <w:pPr>
        <w:numPr>
          <w:ilvl w:val="0"/>
          <w:numId w:val="47"/>
        </w:numPr>
        <w:suppressAutoHyphens/>
        <w:spacing w:after="120"/>
        <w:contextualSpacing/>
        <w:jc w:val="both"/>
        <w:rPr>
          <w:rFonts w:cstheme="minorHAnsi"/>
          <w:lang w:eastAsia="ar-SA"/>
        </w:rPr>
      </w:pPr>
      <w:r w:rsidRPr="0080311B">
        <w:rPr>
          <w:rFonts w:cstheme="minorHAnsi"/>
          <w:lang w:eastAsia="ar-SA"/>
        </w:rPr>
        <w:lastRenderedPageBreak/>
        <w:t>Oświadczam, że nie podlegam wykluczeniu z postępowania na podstawie art. 7 ust. 1 pkt 1-3 ustawy z dnia 13 kwietnia 2022 r. o szczególnych rozwiązaniach w zakresie przeciwdziałania wspieraniu agresji na Ukrainę oraz służących ochronie bezpieczeństwa narodowego.</w:t>
      </w:r>
    </w:p>
    <w:p w14:paraId="02ECFF38" w14:textId="741D8134" w:rsidR="0011285E" w:rsidRPr="0080311B" w:rsidRDefault="0011285E" w:rsidP="0011285E">
      <w:pPr>
        <w:spacing w:after="0" w:line="240" w:lineRule="auto"/>
        <w:ind w:left="360"/>
        <w:jc w:val="both"/>
        <w:rPr>
          <w:rFonts w:cstheme="minorHAnsi"/>
          <w:i/>
          <w:iCs/>
          <w:color w:val="222222"/>
          <w:sz w:val="18"/>
          <w:szCs w:val="18"/>
        </w:rPr>
      </w:pPr>
      <w:r w:rsidRPr="0080311B">
        <w:rPr>
          <w:rFonts w:cstheme="minorHAnsi"/>
          <w:i/>
          <w:iCs/>
          <w:color w:val="222222"/>
          <w:sz w:val="18"/>
          <w:szCs w:val="18"/>
        </w:rPr>
        <w:t>Zgodnie z treścią art. 7 ust. 1 ustawy z dnia 13 kwietnia 2022 r. o szczególnych rozwiązaniach w zakresie przeciwdziałania wspieraniu agresji na Ukrainę oraz służących ochronie bezpieczeństwa narodowego,  zwanej dalej „ustawą”, z</w:t>
      </w:r>
      <w:r w:rsidR="00107987">
        <w:rPr>
          <w:rFonts w:cstheme="minorHAnsi"/>
          <w:i/>
          <w:iCs/>
          <w:color w:val="222222"/>
          <w:sz w:val="18"/>
          <w:szCs w:val="18"/>
        </w:rPr>
        <w:t> </w:t>
      </w:r>
      <w:r w:rsidRPr="0080311B">
        <w:rPr>
          <w:rFonts w:cstheme="minorHAnsi"/>
          <w:i/>
          <w:iCs/>
          <w:color w:val="222222"/>
          <w:sz w:val="18"/>
          <w:szCs w:val="18"/>
          <w:lang w:eastAsia="pl-PL"/>
        </w:rPr>
        <w:t>postępowania o udzielenie zamówienia publicznego lub konkursu wyklucza się:</w:t>
      </w:r>
    </w:p>
    <w:p w14:paraId="5907ABD5" w14:textId="13A2292E" w:rsidR="0011285E" w:rsidRPr="0080311B" w:rsidRDefault="0011285E" w:rsidP="00A329A5">
      <w:pPr>
        <w:numPr>
          <w:ilvl w:val="0"/>
          <w:numId w:val="49"/>
        </w:numPr>
        <w:spacing w:after="0" w:line="240" w:lineRule="auto"/>
        <w:contextualSpacing/>
        <w:jc w:val="both"/>
        <w:rPr>
          <w:rFonts w:cstheme="minorHAnsi"/>
          <w:i/>
          <w:iCs/>
          <w:color w:val="222222"/>
          <w:sz w:val="18"/>
          <w:szCs w:val="18"/>
        </w:rPr>
      </w:pPr>
      <w:r w:rsidRPr="0080311B">
        <w:rPr>
          <w:rFonts w:cstheme="minorHAnsi"/>
          <w:i/>
          <w:iCs/>
          <w:color w:val="222222"/>
          <w:sz w:val="18"/>
          <w:szCs w:val="18"/>
          <w:lang w:eastAsia="pl-PL"/>
        </w:rPr>
        <w:t>wykonawcę oraz uczestnika konkursu wymienionego w wykazach określonych w rozporządzeniu 765/2006 i</w:t>
      </w:r>
      <w:r w:rsidR="00107987">
        <w:rPr>
          <w:rFonts w:cstheme="minorHAnsi"/>
          <w:i/>
          <w:iCs/>
          <w:color w:val="222222"/>
          <w:sz w:val="18"/>
          <w:szCs w:val="18"/>
          <w:lang w:eastAsia="pl-PL"/>
        </w:rPr>
        <w:t> </w:t>
      </w:r>
      <w:r w:rsidRPr="0080311B">
        <w:rPr>
          <w:rFonts w:cstheme="minorHAnsi"/>
          <w:i/>
          <w:iCs/>
          <w:color w:val="222222"/>
          <w:sz w:val="18"/>
          <w:szCs w:val="18"/>
          <w:lang w:eastAsia="pl-PL"/>
        </w:rPr>
        <w:t>rozporządzeniu 269/2014 albo wpisanego na listę na podstawie decyzji w sprawie wpisu na listę rozstrzygającej o</w:t>
      </w:r>
      <w:r w:rsidR="00107987">
        <w:rPr>
          <w:rFonts w:cstheme="minorHAnsi"/>
          <w:i/>
          <w:iCs/>
          <w:color w:val="222222"/>
          <w:sz w:val="18"/>
          <w:szCs w:val="18"/>
          <w:lang w:eastAsia="pl-PL"/>
        </w:rPr>
        <w:t> </w:t>
      </w:r>
      <w:r w:rsidRPr="0080311B">
        <w:rPr>
          <w:rFonts w:cstheme="minorHAnsi"/>
          <w:i/>
          <w:iCs/>
          <w:color w:val="222222"/>
          <w:sz w:val="18"/>
          <w:szCs w:val="18"/>
          <w:lang w:eastAsia="pl-PL"/>
        </w:rPr>
        <w:t>zastosowaniu środka, o którym mowa w art. 1 pkt 3 ustawy;</w:t>
      </w:r>
    </w:p>
    <w:p w14:paraId="1657F5D5" w14:textId="3882DDB7" w:rsidR="0011285E" w:rsidRPr="0080311B" w:rsidRDefault="0011285E" w:rsidP="00A329A5">
      <w:pPr>
        <w:numPr>
          <w:ilvl w:val="0"/>
          <w:numId w:val="49"/>
        </w:numPr>
        <w:spacing w:after="0" w:line="240" w:lineRule="auto"/>
        <w:contextualSpacing/>
        <w:jc w:val="both"/>
        <w:rPr>
          <w:rFonts w:cstheme="minorHAnsi"/>
          <w:i/>
          <w:iCs/>
          <w:color w:val="222222"/>
          <w:sz w:val="18"/>
          <w:szCs w:val="18"/>
        </w:rPr>
      </w:pPr>
      <w:r w:rsidRPr="0080311B">
        <w:rPr>
          <w:rFonts w:cstheme="minorHAnsi"/>
          <w:i/>
          <w:iCs/>
          <w:color w:val="222222"/>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77EA2A0" w14:textId="202C299B" w:rsidR="0011285E" w:rsidRPr="0080311B" w:rsidRDefault="0011285E" w:rsidP="00A329A5">
      <w:pPr>
        <w:numPr>
          <w:ilvl w:val="0"/>
          <w:numId w:val="49"/>
        </w:numPr>
        <w:spacing w:after="0" w:line="240" w:lineRule="auto"/>
        <w:contextualSpacing/>
        <w:jc w:val="both"/>
        <w:rPr>
          <w:rFonts w:cstheme="minorHAnsi"/>
          <w:i/>
          <w:iCs/>
          <w:color w:val="222222"/>
          <w:sz w:val="18"/>
          <w:szCs w:val="18"/>
        </w:rPr>
      </w:pPr>
      <w:r w:rsidRPr="0080311B">
        <w:rPr>
          <w:rFonts w:cstheme="minorHAnsi"/>
          <w:i/>
          <w:iCs/>
          <w:color w:val="222222"/>
          <w:sz w:val="18"/>
          <w:szCs w:val="18"/>
        </w:rPr>
        <w:t xml:space="preserve">wykonawcę oraz uczestnika konkursu, którego jednostką dominującą w rozumieniu art. 3 ust. 1 pkt 37 ustawy z dnia </w:t>
      </w:r>
      <w:r w:rsidRPr="0080311B">
        <w:rPr>
          <w:rFonts w:cstheme="minorHAnsi"/>
          <w:i/>
          <w:iCs/>
          <w:color w:val="222222"/>
          <w:sz w:val="18"/>
          <w:szCs w:val="18"/>
        </w:rPr>
        <w:br/>
        <w:t>29 września 1994 r. o rachunkowości (Dz. U. z 202</w:t>
      </w:r>
      <w:r w:rsidR="00391209">
        <w:rPr>
          <w:rFonts w:cstheme="minorHAnsi"/>
          <w:i/>
          <w:iCs/>
          <w:color w:val="222222"/>
          <w:sz w:val="18"/>
          <w:szCs w:val="18"/>
        </w:rPr>
        <w:t>3</w:t>
      </w:r>
      <w:r w:rsidRPr="0080311B">
        <w:rPr>
          <w:rFonts w:cstheme="minorHAnsi"/>
          <w:i/>
          <w:iCs/>
          <w:color w:val="222222"/>
          <w:sz w:val="18"/>
          <w:szCs w:val="18"/>
        </w:rPr>
        <w:t xml:space="preserve"> r. poz. </w:t>
      </w:r>
      <w:r w:rsidR="00391209">
        <w:rPr>
          <w:rFonts w:cstheme="minorHAnsi"/>
          <w:i/>
          <w:iCs/>
          <w:color w:val="222222"/>
          <w:sz w:val="18"/>
          <w:szCs w:val="18"/>
        </w:rPr>
        <w:t xml:space="preserve">120 z </w:t>
      </w:r>
      <w:proofErr w:type="spellStart"/>
      <w:r w:rsidR="00391209">
        <w:rPr>
          <w:rFonts w:cstheme="minorHAnsi"/>
          <w:i/>
          <w:iCs/>
          <w:color w:val="222222"/>
          <w:sz w:val="18"/>
          <w:szCs w:val="18"/>
        </w:rPr>
        <w:t>późn</w:t>
      </w:r>
      <w:proofErr w:type="spellEnd"/>
      <w:r w:rsidR="00391209">
        <w:rPr>
          <w:rFonts w:cstheme="minorHAnsi"/>
          <w:i/>
          <w:iCs/>
          <w:color w:val="222222"/>
          <w:sz w:val="18"/>
          <w:szCs w:val="18"/>
        </w:rPr>
        <w:t>. zm.</w:t>
      </w:r>
      <w:r w:rsidRPr="0080311B">
        <w:rPr>
          <w:rFonts w:cstheme="minorHAnsi"/>
          <w:i/>
          <w:iCs/>
          <w:color w:val="222222"/>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031C172" w14:textId="77777777" w:rsidR="0011285E" w:rsidRPr="00426BFF" w:rsidRDefault="0011285E" w:rsidP="0011285E">
      <w:pPr>
        <w:suppressAutoHyphens/>
        <w:spacing w:after="120"/>
        <w:jc w:val="both"/>
        <w:rPr>
          <w:rFonts w:cstheme="minorHAnsi"/>
          <w:sz w:val="12"/>
          <w:szCs w:val="12"/>
          <w:lang w:eastAsia="ar-SA"/>
        </w:rPr>
      </w:pPr>
    </w:p>
    <w:p w14:paraId="6FD70CC6" w14:textId="66B710C7" w:rsidR="0011285E" w:rsidRPr="0080311B" w:rsidRDefault="0011285E" w:rsidP="0011285E">
      <w:pPr>
        <w:ind w:left="360"/>
        <w:contextualSpacing/>
        <w:jc w:val="both"/>
        <w:rPr>
          <w:rFonts w:cstheme="minorHAnsi"/>
          <w:b/>
        </w:rPr>
      </w:pPr>
      <w:r w:rsidRPr="0080311B">
        <w:rPr>
          <w:rFonts w:cstheme="minorHAnsi"/>
          <w:b/>
        </w:rPr>
        <w:t xml:space="preserve">Wykazanie przez podmiot udostępniający zasobu, że podjęte środki są wystarczające do wykazania jego rzetelności w sytuacji, gdy podmiot udostępniający podlega wykluczeniu </w:t>
      </w:r>
      <w:r w:rsidR="003105FA">
        <w:rPr>
          <w:rFonts w:cstheme="minorHAnsi"/>
          <w:b/>
        </w:rPr>
        <w:t>z powodu okoliczności, o której mowa w</w:t>
      </w:r>
      <w:r w:rsidR="003105FA" w:rsidRPr="00920B9D">
        <w:rPr>
          <w:rFonts w:cstheme="minorHAnsi"/>
          <w:b/>
        </w:rPr>
        <w:t xml:space="preserve"> </w:t>
      </w:r>
      <w:r w:rsidR="003105FA">
        <w:rPr>
          <w:rFonts w:cstheme="minorHAnsi"/>
          <w:b/>
        </w:rPr>
        <w:t>Rozdziale 7 ust. 1 WZ</w:t>
      </w:r>
      <w:r w:rsidR="003105FA" w:rsidRPr="00920B9D">
        <w:rPr>
          <w:rFonts w:cstheme="minorHAnsi"/>
          <w:b/>
        </w:rPr>
        <w:t xml:space="preserve"> o braku podstaw wykluczenia z</w:t>
      </w:r>
      <w:r w:rsidR="003105FA">
        <w:rPr>
          <w:rFonts w:cstheme="minorHAnsi"/>
          <w:b/>
        </w:rPr>
        <w:t> </w:t>
      </w:r>
      <w:r w:rsidR="003105FA" w:rsidRPr="00920B9D">
        <w:rPr>
          <w:rFonts w:cstheme="minorHAnsi"/>
          <w:b/>
        </w:rPr>
        <w:t>postępowania</w:t>
      </w:r>
      <w:r w:rsidRPr="0080311B">
        <w:rPr>
          <w:rFonts w:cstheme="minorHAnsi"/>
          <w:b/>
        </w:rPr>
        <w:t xml:space="preserve">: </w:t>
      </w:r>
    </w:p>
    <w:p w14:paraId="28120A62" w14:textId="23B72651" w:rsidR="0011285E" w:rsidRPr="0080311B" w:rsidRDefault="0011285E" w:rsidP="0011285E">
      <w:pPr>
        <w:suppressAutoHyphens/>
        <w:spacing w:after="0"/>
        <w:ind w:left="360"/>
        <w:jc w:val="both"/>
        <w:rPr>
          <w:rFonts w:cstheme="minorHAnsi"/>
          <w:i/>
          <w:lang w:eastAsia="ar-SA"/>
        </w:rPr>
      </w:pPr>
      <w:r w:rsidRPr="0080311B">
        <w:rPr>
          <w:rFonts w:cstheme="minorHAnsi"/>
          <w:lang w:eastAsia="ar-SA"/>
        </w:rPr>
        <w:t xml:space="preserve">*Oświadczam, że zachodzą w stosunku do mnie podstawy wykluczenia </w:t>
      </w:r>
      <w:r w:rsidR="003105FA" w:rsidRPr="00920B9D">
        <w:rPr>
          <w:rFonts w:cstheme="minorHAnsi"/>
          <w:lang w:eastAsia="ar-SA"/>
        </w:rPr>
        <w:t xml:space="preserve">z postępowania </w:t>
      </w:r>
      <w:r w:rsidR="003105FA">
        <w:rPr>
          <w:rFonts w:cstheme="minorHAnsi"/>
          <w:lang w:eastAsia="ar-SA"/>
        </w:rPr>
        <w:t>określone w Rozdziale 7 ust. 1 pkt</w:t>
      </w:r>
      <w:r w:rsidR="003105FA" w:rsidRPr="00920B9D">
        <w:rPr>
          <w:rFonts w:cstheme="minorHAnsi"/>
          <w:lang w:eastAsia="ar-SA"/>
        </w:rPr>
        <w:t xml:space="preserve"> ………….</w:t>
      </w:r>
      <w:r w:rsidR="003105FA">
        <w:rPr>
          <w:rFonts w:cstheme="minorHAnsi"/>
          <w:lang w:eastAsia="ar-SA"/>
        </w:rPr>
        <w:t xml:space="preserve"> WZ</w:t>
      </w:r>
      <w:r w:rsidRPr="0080311B">
        <w:rPr>
          <w:rFonts w:cstheme="minorHAnsi"/>
          <w:lang w:eastAsia="ar-SA"/>
        </w:rPr>
        <w:t xml:space="preserve"> </w:t>
      </w:r>
      <w:r w:rsidRPr="0080311B">
        <w:rPr>
          <w:rFonts w:cstheme="minorHAnsi"/>
          <w:i/>
          <w:lang w:eastAsia="ar-SA"/>
        </w:rPr>
        <w:t>(wypełnić o ile dotyczy)</w:t>
      </w:r>
    </w:p>
    <w:p w14:paraId="57250E38" w14:textId="77777777" w:rsidR="0011285E" w:rsidRPr="00426BFF" w:rsidRDefault="0011285E" w:rsidP="0011285E">
      <w:pPr>
        <w:suppressAutoHyphens/>
        <w:spacing w:after="0"/>
        <w:rPr>
          <w:rFonts w:cstheme="minorHAnsi"/>
          <w:iCs/>
          <w:sz w:val="12"/>
          <w:szCs w:val="12"/>
          <w:lang w:eastAsia="ar-SA"/>
        </w:rPr>
      </w:pPr>
    </w:p>
    <w:p w14:paraId="65ECF95E" w14:textId="77777777" w:rsidR="009A441F" w:rsidRPr="00920B9D" w:rsidRDefault="009A441F" w:rsidP="009A441F">
      <w:pPr>
        <w:suppressAutoHyphens/>
        <w:spacing w:after="0"/>
        <w:ind w:left="360"/>
        <w:jc w:val="both"/>
        <w:rPr>
          <w:rFonts w:cstheme="minorHAnsi"/>
          <w:lang w:eastAsia="ar-SA"/>
        </w:rPr>
      </w:pPr>
      <w:r w:rsidRPr="00920B9D">
        <w:rPr>
          <w:rFonts w:cstheme="minorHAnsi"/>
          <w:i/>
          <w:lang w:eastAsia="ar-SA"/>
        </w:rPr>
        <w:t xml:space="preserve">(należy podać mającą zastosowanie podstawę wykluczenia spośród wymienionych w </w:t>
      </w:r>
      <w:r>
        <w:rPr>
          <w:rFonts w:cstheme="minorHAnsi"/>
          <w:lang w:eastAsia="ar-SA"/>
        </w:rPr>
        <w:t>Rozdziale 7 ust. 1 WZ</w:t>
      </w:r>
      <w:r w:rsidRPr="00920B9D">
        <w:rPr>
          <w:rFonts w:cstheme="minorHAnsi"/>
          <w:i/>
          <w:lang w:eastAsia="ar-SA"/>
        </w:rPr>
        <w:t>) - jeśli dotyczy.</w:t>
      </w:r>
    </w:p>
    <w:p w14:paraId="4F278428" w14:textId="77777777" w:rsidR="009A441F" w:rsidRPr="00920B9D" w:rsidRDefault="009A441F" w:rsidP="009A441F">
      <w:pPr>
        <w:suppressAutoHyphens/>
        <w:spacing w:after="0"/>
        <w:jc w:val="both"/>
        <w:rPr>
          <w:rFonts w:cstheme="minorHAnsi"/>
          <w:iCs/>
          <w:lang w:eastAsia="ar-SA"/>
        </w:rPr>
      </w:pPr>
    </w:p>
    <w:p w14:paraId="3A05D9C8" w14:textId="77777777" w:rsidR="009A441F" w:rsidRPr="00920B9D" w:rsidRDefault="009A441F" w:rsidP="009A441F">
      <w:pPr>
        <w:suppressAutoHyphens/>
        <w:spacing w:after="0"/>
        <w:ind w:left="360"/>
        <w:jc w:val="both"/>
        <w:rPr>
          <w:rFonts w:cstheme="minorHAnsi"/>
          <w:lang w:eastAsia="ar-SA"/>
        </w:rPr>
      </w:pPr>
      <w:r w:rsidRPr="00920B9D">
        <w:rPr>
          <w:rFonts w:cstheme="minorHAnsi"/>
          <w:lang w:eastAsia="ar-SA"/>
        </w:rPr>
        <w:t xml:space="preserve">Jednocześnie oświadczam, że w związku z tym, iż podlegam wykluczeniu </w:t>
      </w:r>
      <w:r>
        <w:rPr>
          <w:rFonts w:cstheme="minorHAnsi"/>
          <w:lang w:eastAsia="ar-SA"/>
        </w:rPr>
        <w:t xml:space="preserve">z powodu okoliczności </w:t>
      </w:r>
      <w:r w:rsidRPr="009A441F">
        <w:rPr>
          <w:rFonts w:cstheme="minorHAnsi"/>
          <w:lang w:eastAsia="ar-SA"/>
        </w:rPr>
        <w:t xml:space="preserve">wymienionych w Rozdziale 7 ust. 1 </w:t>
      </w:r>
      <w:r>
        <w:rPr>
          <w:rFonts w:cstheme="minorHAnsi"/>
          <w:lang w:eastAsia="ar-SA"/>
        </w:rPr>
        <w:t xml:space="preserve">pkt ………. </w:t>
      </w:r>
      <w:r w:rsidRPr="009A441F">
        <w:rPr>
          <w:rFonts w:cstheme="minorHAnsi"/>
          <w:lang w:eastAsia="ar-SA"/>
        </w:rPr>
        <w:t>WZ</w:t>
      </w:r>
      <w:r w:rsidRPr="00920B9D">
        <w:rPr>
          <w:rFonts w:cstheme="minorHAnsi"/>
          <w:lang w:eastAsia="ar-SA"/>
        </w:rPr>
        <w:t xml:space="preserve">, </w:t>
      </w:r>
      <w:r>
        <w:rPr>
          <w:rFonts w:cstheme="minorHAnsi"/>
          <w:lang w:eastAsia="ar-SA"/>
        </w:rPr>
        <w:t>w związku z czym</w:t>
      </w:r>
      <w:r w:rsidRPr="00920B9D">
        <w:rPr>
          <w:rFonts w:cstheme="minorHAnsi"/>
          <w:lang w:eastAsia="ar-SA"/>
        </w:rPr>
        <w:t xml:space="preserve"> przedstawiam następujące środki naprawcze:</w:t>
      </w:r>
    </w:p>
    <w:p w14:paraId="521FC43D" w14:textId="77777777" w:rsidR="0011285E" w:rsidRPr="00426BFF" w:rsidRDefault="0011285E" w:rsidP="0011285E">
      <w:pPr>
        <w:suppressAutoHyphens/>
        <w:spacing w:after="0"/>
        <w:jc w:val="both"/>
        <w:rPr>
          <w:rFonts w:cstheme="minorHAnsi"/>
          <w:iCs/>
          <w:sz w:val="12"/>
          <w:szCs w:val="12"/>
          <w:lang w:eastAsia="ar-SA"/>
        </w:rPr>
      </w:pPr>
    </w:p>
    <w:p w14:paraId="5FBF230B" w14:textId="77777777" w:rsidR="0011285E" w:rsidRPr="0080311B" w:rsidRDefault="0011285E" w:rsidP="00A329A5">
      <w:pPr>
        <w:numPr>
          <w:ilvl w:val="0"/>
          <w:numId w:val="48"/>
        </w:numPr>
        <w:suppressAutoHyphens/>
        <w:spacing w:after="0"/>
        <w:jc w:val="both"/>
        <w:rPr>
          <w:rFonts w:cstheme="minorHAnsi"/>
          <w:lang w:eastAsia="ar-SA"/>
        </w:rPr>
      </w:pPr>
      <w:r w:rsidRPr="0080311B">
        <w:rPr>
          <w:rFonts w:cstheme="minorHAnsi"/>
          <w:lang w:eastAsia="ar-SA"/>
        </w:rPr>
        <w:t>………………………………………………………………………………………,</w:t>
      </w:r>
    </w:p>
    <w:p w14:paraId="42B03B1B" w14:textId="77777777" w:rsidR="0011285E" w:rsidRPr="0080311B" w:rsidRDefault="0011285E" w:rsidP="00A329A5">
      <w:pPr>
        <w:numPr>
          <w:ilvl w:val="0"/>
          <w:numId w:val="48"/>
        </w:numPr>
        <w:suppressAutoHyphens/>
        <w:spacing w:after="0"/>
        <w:jc w:val="both"/>
        <w:rPr>
          <w:rFonts w:cstheme="minorHAnsi"/>
          <w:lang w:eastAsia="ar-SA"/>
        </w:rPr>
      </w:pPr>
      <w:r w:rsidRPr="0080311B">
        <w:rPr>
          <w:rFonts w:cstheme="minorHAnsi"/>
          <w:lang w:eastAsia="ar-SA"/>
        </w:rPr>
        <w:t>………………………………………………………………………………………,</w:t>
      </w:r>
    </w:p>
    <w:p w14:paraId="7DD85A0A" w14:textId="77777777" w:rsidR="0011285E" w:rsidRPr="0080311B" w:rsidRDefault="0011285E" w:rsidP="00A329A5">
      <w:pPr>
        <w:numPr>
          <w:ilvl w:val="0"/>
          <w:numId w:val="48"/>
        </w:numPr>
        <w:suppressAutoHyphens/>
        <w:spacing w:after="0"/>
        <w:jc w:val="both"/>
        <w:rPr>
          <w:rFonts w:cstheme="minorHAnsi"/>
          <w:lang w:eastAsia="ar-SA"/>
        </w:rPr>
      </w:pPr>
      <w:r w:rsidRPr="0080311B">
        <w:rPr>
          <w:rFonts w:cstheme="minorHAnsi"/>
          <w:lang w:eastAsia="ar-SA"/>
        </w:rPr>
        <w:t xml:space="preserve">………………………………………………………………………………………, </w:t>
      </w:r>
    </w:p>
    <w:p w14:paraId="70032CAA" w14:textId="77777777" w:rsidR="0011285E" w:rsidRPr="0080311B" w:rsidRDefault="0011285E" w:rsidP="0011285E">
      <w:pPr>
        <w:suppressAutoHyphens/>
        <w:spacing w:after="0"/>
        <w:ind w:left="360"/>
        <w:jc w:val="both"/>
        <w:rPr>
          <w:rFonts w:cstheme="minorHAnsi"/>
          <w:bCs/>
          <w:i/>
          <w:iCs/>
          <w:lang w:eastAsia="ar-SA"/>
        </w:rPr>
      </w:pPr>
      <w:r w:rsidRPr="0080311B">
        <w:rPr>
          <w:rFonts w:cstheme="minorHAnsi"/>
          <w:bCs/>
          <w:i/>
          <w:iCs/>
          <w:lang w:eastAsia="ar-SA"/>
        </w:rPr>
        <w:t>(należy podać dowody, że podjęte środki są wystarczające do wykazania rzetelności podmiotu udostępniającego zasoby)</w:t>
      </w:r>
    </w:p>
    <w:p w14:paraId="44D5597D" w14:textId="77777777" w:rsidR="0011285E" w:rsidRPr="0080311B" w:rsidRDefault="0011285E" w:rsidP="0011285E">
      <w:pPr>
        <w:suppressAutoHyphens/>
        <w:spacing w:after="0" w:line="360" w:lineRule="auto"/>
        <w:jc w:val="both"/>
        <w:rPr>
          <w:rFonts w:cstheme="minorHAnsi"/>
          <w:i/>
          <w:sz w:val="20"/>
          <w:szCs w:val="20"/>
          <w:lang w:eastAsia="ar-SA"/>
        </w:rPr>
      </w:pPr>
      <w:r w:rsidRPr="0080311B">
        <w:rPr>
          <w:rFonts w:cstheme="minorHAnsi"/>
          <w:lang w:eastAsia="ar-SA"/>
        </w:rPr>
        <w:t>*</w:t>
      </w:r>
      <w:r w:rsidRPr="0080311B">
        <w:rPr>
          <w:rFonts w:cstheme="minorHAnsi"/>
          <w:i/>
          <w:sz w:val="20"/>
          <w:szCs w:val="20"/>
          <w:lang w:eastAsia="ar-SA"/>
        </w:rPr>
        <w:t>wypełnić jeśli dotyczy</w:t>
      </w:r>
    </w:p>
    <w:p w14:paraId="47D6E142" w14:textId="77777777" w:rsidR="0011285E" w:rsidRPr="00426BFF" w:rsidRDefault="0011285E" w:rsidP="0011285E">
      <w:pPr>
        <w:suppressAutoHyphens/>
        <w:spacing w:after="0" w:line="360" w:lineRule="auto"/>
        <w:jc w:val="both"/>
        <w:rPr>
          <w:rFonts w:cstheme="minorHAnsi"/>
          <w:iCs/>
          <w:sz w:val="12"/>
          <w:szCs w:val="12"/>
          <w:lang w:eastAsia="ar-SA"/>
        </w:rPr>
      </w:pPr>
    </w:p>
    <w:p w14:paraId="198C7A72" w14:textId="77777777" w:rsidR="0011285E" w:rsidRPr="0080311B" w:rsidRDefault="0011285E" w:rsidP="0011285E">
      <w:pPr>
        <w:shd w:val="clear" w:color="auto" w:fill="BFBFBF"/>
        <w:suppressAutoHyphens/>
        <w:spacing w:after="0" w:line="360" w:lineRule="auto"/>
        <w:jc w:val="both"/>
        <w:rPr>
          <w:rFonts w:cstheme="minorHAnsi"/>
          <w:b/>
          <w:lang w:eastAsia="ar-SA"/>
        </w:rPr>
      </w:pPr>
      <w:r w:rsidRPr="0080311B">
        <w:rPr>
          <w:rFonts w:cstheme="minorHAnsi"/>
          <w:b/>
          <w:lang w:eastAsia="ar-SA"/>
        </w:rPr>
        <w:t>OŚWIADCZENIE DOTYCZĄCE PODANYCH INFORMACJI:</w:t>
      </w:r>
    </w:p>
    <w:p w14:paraId="3D42163F" w14:textId="77777777" w:rsidR="0011285E" w:rsidRPr="0080311B" w:rsidRDefault="0011285E" w:rsidP="0011285E">
      <w:pPr>
        <w:suppressAutoHyphens/>
        <w:spacing w:after="0"/>
        <w:jc w:val="both"/>
        <w:rPr>
          <w:rFonts w:cstheme="minorHAnsi"/>
          <w:lang w:eastAsia="ar-SA"/>
        </w:rPr>
      </w:pPr>
      <w:r w:rsidRPr="0080311B">
        <w:rPr>
          <w:rFonts w:cstheme="minorHAnsi"/>
          <w:lang w:eastAsia="ar-SA"/>
        </w:rPr>
        <w:t xml:space="preserve">Oświadczam, że wszystkie informacje podane w powyższych oświadczeniach są aktualne </w:t>
      </w:r>
      <w:r w:rsidRPr="0080311B">
        <w:rPr>
          <w:rFonts w:cstheme="minorHAnsi"/>
          <w:lang w:eastAsia="ar-SA"/>
        </w:rPr>
        <w:br/>
        <w:t>i zgodne z prawdą oraz zostały przedstawione z pełną świadomością konsekwencji wprowadzenia zamawiającego w błąd przy przedstawianiu informacji.</w:t>
      </w:r>
    </w:p>
    <w:p w14:paraId="2B5C3685" w14:textId="77777777" w:rsidR="0011285E" w:rsidRPr="00426BFF" w:rsidRDefault="0011285E" w:rsidP="0011285E">
      <w:pPr>
        <w:suppressAutoHyphens/>
        <w:spacing w:after="0"/>
        <w:jc w:val="both"/>
        <w:rPr>
          <w:rFonts w:cstheme="minorHAnsi"/>
          <w:sz w:val="12"/>
          <w:szCs w:val="12"/>
          <w:lang w:eastAsia="ar-SA"/>
        </w:rPr>
      </w:pPr>
    </w:p>
    <w:p w14:paraId="0BA458AC" w14:textId="77777777" w:rsidR="0011285E" w:rsidRPr="0080311B" w:rsidRDefault="0011285E" w:rsidP="0011285E">
      <w:pPr>
        <w:shd w:val="clear" w:color="auto" w:fill="BFBFBF" w:themeFill="background1" w:themeFillShade="BF"/>
        <w:spacing w:after="120" w:line="360" w:lineRule="auto"/>
        <w:jc w:val="both"/>
        <w:rPr>
          <w:rFonts w:cstheme="minorHAnsi"/>
          <w:b/>
        </w:rPr>
      </w:pPr>
      <w:r w:rsidRPr="0080311B">
        <w:rPr>
          <w:rFonts w:cstheme="minorHAnsi"/>
          <w:b/>
        </w:rPr>
        <w:t>INFORMACJA DOTYCZĄCA DOSTĘPU DO PODMIOTOWYCH ŚRODKÓW DOWODOWYCH:</w:t>
      </w:r>
    </w:p>
    <w:p w14:paraId="3AEA757B" w14:textId="77777777" w:rsidR="0011285E" w:rsidRPr="0080311B" w:rsidRDefault="0011285E" w:rsidP="0011285E">
      <w:pPr>
        <w:spacing w:after="120" w:line="360" w:lineRule="auto"/>
        <w:jc w:val="both"/>
        <w:rPr>
          <w:rFonts w:cstheme="minorHAnsi"/>
        </w:rPr>
      </w:pPr>
      <w:r w:rsidRPr="0080311B">
        <w:rPr>
          <w:rFonts w:cstheme="minorHAnsi"/>
        </w:rPr>
        <w:lastRenderedPageBreak/>
        <w:t xml:space="preserve">Wskazuję następujące podmiotowe środki dowodowe, które można uzyskać za pomocą bezpłatnych </w:t>
      </w:r>
      <w:r w:rsidRPr="0080311B">
        <w:rPr>
          <w:rFonts w:cstheme="minorHAnsi"/>
        </w:rPr>
        <w:br/>
        <w:t>i ogólnodostępnych baz danych, oraz dane umożliwiające dostęp do tych środków:</w:t>
      </w:r>
    </w:p>
    <w:p w14:paraId="4FA9D5F6" w14:textId="77777777" w:rsidR="0011285E" w:rsidRPr="0080311B" w:rsidRDefault="0011285E" w:rsidP="0011285E">
      <w:pPr>
        <w:spacing w:after="0" w:line="360" w:lineRule="auto"/>
        <w:jc w:val="both"/>
        <w:rPr>
          <w:rFonts w:cstheme="minorHAnsi"/>
          <w:sz w:val="21"/>
          <w:szCs w:val="21"/>
        </w:rPr>
      </w:pPr>
      <w:r w:rsidRPr="0080311B">
        <w:rPr>
          <w:rFonts w:cstheme="minorHAnsi"/>
          <w:sz w:val="21"/>
          <w:szCs w:val="21"/>
        </w:rPr>
        <w:t>1) ......................................................................................................................................................</w:t>
      </w:r>
    </w:p>
    <w:p w14:paraId="418215E2" w14:textId="77777777" w:rsidR="0011285E" w:rsidRPr="0080311B" w:rsidRDefault="0011285E" w:rsidP="0011285E">
      <w:pPr>
        <w:spacing w:after="0" w:line="360" w:lineRule="auto"/>
        <w:jc w:val="both"/>
        <w:rPr>
          <w:rFonts w:cstheme="minorHAnsi"/>
          <w:sz w:val="18"/>
          <w:szCs w:val="18"/>
        </w:rPr>
      </w:pPr>
      <w:r w:rsidRPr="0080311B">
        <w:rPr>
          <w:rFonts w:cstheme="minorHAnsi"/>
          <w:i/>
          <w:sz w:val="18"/>
          <w:szCs w:val="18"/>
        </w:rPr>
        <w:t>(wskazać podmiotowy środek dowodowy, adres internetowy, wydający urząd lub organ, dokładne dane referencyjne dokumentacji)</w:t>
      </w:r>
    </w:p>
    <w:p w14:paraId="368E5EF0" w14:textId="77777777" w:rsidR="0011285E" w:rsidRPr="0080311B" w:rsidRDefault="0011285E" w:rsidP="0011285E">
      <w:pPr>
        <w:spacing w:after="0" w:line="360" w:lineRule="auto"/>
        <w:jc w:val="both"/>
        <w:rPr>
          <w:rFonts w:cstheme="minorHAnsi"/>
          <w:sz w:val="21"/>
          <w:szCs w:val="21"/>
        </w:rPr>
      </w:pPr>
      <w:r w:rsidRPr="0080311B">
        <w:rPr>
          <w:rFonts w:cstheme="minorHAnsi"/>
          <w:sz w:val="21"/>
          <w:szCs w:val="21"/>
        </w:rPr>
        <w:t>2) .......................................................................................................................................................</w:t>
      </w:r>
    </w:p>
    <w:p w14:paraId="0EDCDCE1" w14:textId="77777777" w:rsidR="0011285E" w:rsidRPr="0080311B" w:rsidRDefault="0011285E" w:rsidP="0011285E">
      <w:pPr>
        <w:spacing w:after="0" w:line="360" w:lineRule="auto"/>
        <w:jc w:val="both"/>
        <w:rPr>
          <w:rFonts w:cstheme="minorHAnsi"/>
          <w:sz w:val="18"/>
          <w:szCs w:val="18"/>
        </w:rPr>
      </w:pPr>
      <w:r w:rsidRPr="0080311B">
        <w:rPr>
          <w:rFonts w:cstheme="minorHAnsi"/>
          <w:i/>
          <w:sz w:val="18"/>
          <w:szCs w:val="18"/>
        </w:rPr>
        <w:t>(wskazać podmiotowy środek dowodowy, adres internetowy, wydający urząd lub organ, dokładne dane referencyjne dokumentacji)</w:t>
      </w:r>
    </w:p>
    <w:p w14:paraId="4A126659" w14:textId="77777777" w:rsidR="0011285E" w:rsidRPr="0080311B" w:rsidRDefault="0011285E" w:rsidP="0011285E">
      <w:pPr>
        <w:tabs>
          <w:tab w:val="left" w:pos="360"/>
        </w:tabs>
        <w:spacing w:after="0" w:line="240" w:lineRule="auto"/>
        <w:rPr>
          <w:rFonts w:cs="Times New Roman"/>
          <w:b/>
          <w:sz w:val="20"/>
          <w:szCs w:val="20"/>
          <w:lang w:eastAsia="pl-PL"/>
        </w:rPr>
      </w:pPr>
    </w:p>
    <w:p w14:paraId="3EED5087" w14:textId="77777777" w:rsidR="0011285E" w:rsidRPr="0080311B" w:rsidRDefault="0011285E" w:rsidP="0011285E">
      <w:pPr>
        <w:tabs>
          <w:tab w:val="left" w:pos="360"/>
        </w:tabs>
        <w:spacing w:after="0" w:line="240" w:lineRule="auto"/>
        <w:jc w:val="right"/>
        <w:rPr>
          <w:rFonts w:cs="Times New Roman"/>
          <w:b/>
          <w:sz w:val="20"/>
          <w:szCs w:val="20"/>
          <w:lang w:eastAsia="pl-PL"/>
        </w:rPr>
      </w:pPr>
    </w:p>
    <w:bookmarkEnd w:id="20"/>
    <w:p w14:paraId="5FAE9423" w14:textId="77777777" w:rsidR="0011285E" w:rsidRDefault="0011285E" w:rsidP="0011285E">
      <w:pPr>
        <w:tabs>
          <w:tab w:val="left" w:pos="360"/>
        </w:tabs>
        <w:spacing w:after="0" w:line="240" w:lineRule="auto"/>
        <w:jc w:val="right"/>
        <w:rPr>
          <w:rFonts w:cs="Times New Roman"/>
          <w:b/>
          <w:sz w:val="20"/>
          <w:szCs w:val="20"/>
          <w:lang w:eastAsia="pl-PL"/>
        </w:rPr>
      </w:pPr>
    </w:p>
    <w:p w14:paraId="63EADD8E" w14:textId="77777777" w:rsidR="009A441F" w:rsidRDefault="009A441F" w:rsidP="0011285E">
      <w:pPr>
        <w:tabs>
          <w:tab w:val="left" w:pos="360"/>
        </w:tabs>
        <w:spacing w:after="0" w:line="240" w:lineRule="auto"/>
        <w:jc w:val="right"/>
        <w:rPr>
          <w:rFonts w:cs="Times New Roman"/>
          <w:b/>
          <w:sz w:val="20"/>
          <w:szCs w:val="20"/>
          <w:lang w:eastAsia="pl-PL"/>
        </w:rPr>
      </w:pPr>
    </w:p>
    <w:p w14:paraId="39B077AF" w14:textId="77777777" w:rsidR="009A441F" w:rsidRPr="0080311B" w:rsidRDefault="009A441F" w:rsidP="0011285E">
      <w:pPr>
        <w:tabs>
          <w:tab w:val="left" w:pos="360"/>
        </w:tabs>
        <w:spacing w:after="0" w:line="240" w:lineRule="auto"/>
        <w:jc w:val="right"/>
        <w:rPr>
          <w:rFonts w:cs="Times New Roman"/>
          <w:b/>
          <w:sz w:val="20"/>
          <w:szCs w:val="20"/>
          <w:lang w:eastAsia="pl-PL"/>
        </w:rPr>
      </w:pPr>
    </w:p>
    <w:p w14:paraId="6FE7EA90" w14:textId="77777777" w:rsidR="0011285E" w:rsidRDefault="0011285E" w:rsidP="0011285E">
      <w:pPr>
        <w:jc w:val="right"/>
        <w:rPr>
          <w:rFonts w:cstheme="minorHAnsi"/>
        </w:rPr>
      </w:pPr>
    </w:p>
    <w:p w14:paraId="2F1E80A3" w14:textId="77777777" w:rsidR="0011285E" w:rsidRDefault="0011285E" w:rsidP="0011285E">
      <w:pPr>
        <w:jc w:val="right"/>
        <w:rPr>
          <w:rFonts w:cstheme="minorHAnsi"/>
        </w:rPr>
      </w:pPr>
    </w:p>
    <w:p w14:paraId="4039BD77" w14:textId="77777777" w:rsidR="0011285E" w:rsidRDefault="0011285E" w:rsidP="0011285E">
      <w:pPr>
        <w:jc w:val="right"/>
        <w:rPr>
          <w:rFonts w:cstheme="minorHAnsi"/>
        </w:rPr>
      </w:pPr>
    </w:p>
    <w:p w14:paraId="02264651" w14:textId="77777777" w:rsidR="0011285E" w:rsidRDefault="0011285E" w:rsidP="0011285E">
      <w:pPr>
        <w:jc w:val="right"/>
        <w:rPr>
          <w:rFonts w:cstheme="minorHAnsi"/>
        </w:rPr>
      </w:pPr>
    </w:p>
    <w:p w14:paraId="11643ADD" w14:textId="77777777" w:rsidR="0011285E" w:rsidRDefault="0011285E" w:rsidP="0011285E">
      <w:pPr>
        <w:jc w:val="right"/>
        <w:rPr>
          <w:rFonts w:cstheme="minorHAnsi"/>
        </w:rPr>
      </w:pPr>
    </w:p>
    <w:p w14:paraId="4D32F4EC" w14:textId="77777777" w:rsidR="0011285E" w:rsidRDefault="0011285E" w:rsidP="0011285E">
      <w:pPr>
        <w:jc w:val="right"/>
        <w:rPr>
          <w:rFonts w:cstheme="minorHAnsi"/>
        </w:rPr>
      </w:pPr>
    </w:p>
    <w:p w14:paraId="36EADAE6" w14:textId="77777777" w:rsidR="0011285E" w:rsidRDefault="0011285E" w:rsidP="0011285E">
      <w:pPr>
        <w:jc w:val="right"/>
        <w:rPr>
          <w:rFonts w:cstheme="minorHAnsi"/>
        </w:rPr>
      </w:pPr>
    </w:p>
    <w:p w14:paraId="6ADC893C" w14:textId="77777777" w:rsidR="0011285E" w:rsidRDefault="0011285E" w:rsidP="0011285E">
      <w:pPr>
        <w:jc w:val="right"/>
        <w:rPr>
          <w:rFonts w:cstheme="minorHAnsi"/>
        </w:rPr>
      </w:pPr>
    </w:p>
    <w:p w14:paraId="2989C147" w14:textId="77777777" w:rsidR="0011285E" w:rsidRDefault="0011285E" w:rsidP="0011285E">
      <w:pPr>
        <w:jc w:val="right"/>
        <w:rPr>
          <w:rFonts w:cstheme="minorHAnsi"/>
        </w:rPr>
      </w:pPr>
    </w:p>
    <w:p w14:paraId="24C88BA6" w14:textId="77777777" w:rsidR="0011285E" w:rsidRDefault="0011285E" w:rsidP="0011285E">
      <w:pPr>
        <w:jc w:val="right"/>
        <w:rPr>
          <w:rFonts w:cstheme="minorHAnsi"/>
        </w:rPr>
      </w:pPr>
    </w:p>
    <w:p w14:paraId="3CA22464" w14:textId="77777777" w:rsidR="0011285E" w:rsidRDefault="0011285E" w:rsidP="0011285E">
      <w:pPr>
        <w:jc w:val="right"/>
        <w:rPr>
          <w:rFonts w:cstheme="minorHAnsi"/>
        </w:rPr>
      </w:pPr>
    </w:p>
    <w:p w14:paraId="335AD5F0" w14:textId="77777777" w:rsidR="0011285E" w:rsidRDefault="0011285E" w:rsidP="0011285E">
      <w:pPr>
        <w:jc w:val="right"/>
        <w:rPr>
          <w:rFonts w:cstheme="minorHAnsi"/>
        </w:rPr>
      </w:pPr>
    </w:p>
    <w:p w14:paraId="3ECE2836" w14:textId="77777777" w:rsidR="0011285E" w:rsidRDefault="0011285E" w:rsidP="0011285E">
      <w:pPr>
        <w:jc w:val="right"/>
        <w:rPr>
          <w:rFonts w:cstheme="minorHAnsi"/>
        </w:rPr>
      </w:pPr>
    </w:p>
    <w:p w14:paraId="05E97929" w14:textId="77777777" w:rsidR="0011285E" w:rsidRDefault="0011285E" w:rsidP="0011285E">
      <w:pPr>
        <w:jc w:val="right"/>
        <w:rPr>
          <w:rFonts w:cstheme="minorHAnsi"/>
        </w:rPr>
      </w:pPr>
    </w:p>
    <w:p w14:paraId="68D9CFB1" w14:textId="77777777" w:rsidR="0011285E" w:rsidRDefault="0011285E" w:rsidP="0011285E">
      <w:pPr>
        <w:jc w:val="right"/>
        <w:rPr>
          <w:rFonts w:cstheme="minorHAnsi"/>
        </w:rPr>
      </w:pPr>
    </w:p>
    <w:p w14:paraId="0701A32E" w14:textId="77777777" w:rsidR="0011285E" w:rsidRDefault="0011285E" w:rsidP="0011285E">
      <w:pPr>
        <w:jc w:val="right"/>
        <w:rPr>
          <w:rFonts w:cstheme="minorHAnsi"/>
        </w:rPr>
      </w:pPr>
    </w:p>
    <w:p w14:paraId="64DDC213" w14:textId="77777777" w:rsidR="0011285E" w:rsidRDefault="0011285E" w:rsidP="0011285E">
      <w:pPr>
        <w:jc w:val="right"/>
        <w:rPr>
          <w:rFonts w:cstheme="minorHAnsi"/>
        </w:rPr>
      </w:pPr>
    </w:p>
    <w:p w14:paraId="3A1581CD" w14:textId="77777777" w:rsidR="0011285E" w:rsidRDefault="0011285E" w:rsidP="002423F0">
      <w:pPr>
        <w:rPr>
          <w:rFonts w:cstheme="minorHAnsi"/>
        </w:rPr>
      </w:pPr>
    </w:p>
    <w:p w14:paraId="6621669E" w14:textId="48B42539" w:rsidR="0011285E" w:rsidRDefault="0011285E" w:rsidP="0011285E">
      <w:pPr>
        <w:jc w:val="right"/>
        <w:rPr>
          <w:rFonts w:cstheme="minorHAnsi"/>
        </w:rPr>
      </w:pPr>
      <w:r w:rsidRPr="00F359AE">
        <w:rPr>
          <w:rFonts w:cstheme="minorHAnsi"/>
        </w:rPr>
        <w:lastRenderedPageBreak/>
        <w:t xml:space="preserve">Załącznik nr </w:t>
      </w:r>
      <w:r w:rsidR="006D34AD">
        <w:rPr>
          <w:rFonts w:cstheme="minorHAnsi"/>
        </w:rPr>
        <w:t>4</w:t>
      </w:r>
      <w:r w:rsidRPr="00F359AE">
        <w:rPr>
          <w:rFonts w:cstheme="minorHAnsi"/>
        </w:rPr>
        <w:t xml:space="preserve"> do WZ</w:t>
      </w:r>
    </w:p>
    <w:p w14:paraId="3F9A3EEC" w14:textId="77777777" w:rsidR="002A702A" w:rsidRPr="005F313D" w:rsidRDefault="002A702A" w:rsidP="002A702A">
      <w:pPr>
        <w:suppressAutoHyphens/>
        <w:spacing w:after="0" w:line="240" w:lineRule="auto"/>
        <w:ind w:left="1418" w:firstLine="709"/>
        <w:jc w:val="center"/>
        <w:rPr>
          <w:rFonts w:cstheme="minorHAnsi"/>
          <w:u w:val="single"/>
          <w:lang w:eastAsia="ar-SA"/>
        </w:rPr>
      </w:pPr>
      <w:r w:rsidRPr="005F313D">
        <w:rPr>
          <w:rFonts w:cstheme="minorHAnsi"/>
          <w:u w:val="single"/>
          <w:lang w:eastAsia="ar-SA"/>
        </w:rPr>
        <w:t>Zamawiający:</w:t>
      </w:r>
    </w:p>
    <w:p w14:paraId="1B6CC12C" w14:textId="77777777" w:rsidR="002A702A" w:rsidRPr="005F313D" w:rsidRDefault="002A702A" w:rsidP="002A702A">
      <w:pPr>
        <w:suppressAutoHyphens/>
        <w:spacing w:after="0" w:line="240" w:lineRule="auto"/>
        <w:jc w:val="right"/>
        <w:rPr>
          <w:rFonts w:cstheme="minorHAnsi"/>
          <w:u w:val="single"/>
          <w:lang w:eastAsia="ar-SA"/>
        </w:rPr>
      </w:pPr>
    </w:p>
    <w:p w14:paraId="6D1F796A"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Przedsiębiorstwo Energetyki Cieplnej</w:t>
      </w:r>
    </w:p>
    <w:p w14:paraId="6B81CF64"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w Mławie Sp. z o. o.</w:t>
      </w:r>
    </w:p>
    <w:p w14:paraId="6DFE2124"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ul. Powstańców Styczniowych 3</w:t>
      </w:r>
    </w:p>
    <w:p w14:paraId="494A5EFC"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06-500 Mława</w:t>
      </w:r>
    </w:p>
    <w:p w14:paraId="1EB3B504" w14:textId="77777777" w:rsidR="0011285E" w:rsidRPr="00AF1C85" w:rsidRDefault="0011285E" w:rsidP="0011285E">
      <w:pPr>
        <w:rPr>
          <w:rFonts w:cstheme="minorHAnsi"/>
          <w:b/>
          <w:bCs/>
        </w:rPr>
      </w:pPr>
      <w:r w:rsidRPr="00AF1C85">
        <w:rPr>
          <w:rFonts w:cstheme="minorHAnsi"/>
          <w:b/>
          <w:bCs/>
        </w:rPr>
        <w:t>Podmiot udostępniający zasoby:</w:t>
      </w:r>
    </w:p>
    <w:p w14:paraId="6F340DC7" w14:textId="77777777" w:rsidR="0011285E" w:rsidRPr="00AF1C85" w:rsidRDefault="0011285E" w:rsidP="0011285E">
      <w:pPr>
        <w:autoSpaceDE w:val="0"/>
        <w:autoSpaceDN w:val="0"/>
        <w:adjustRightInd w:val="0"/>
        <w:spacing w:after="0" w:line="240" w:lineRule="auto"/>
        <w:rPr>
          <w:rFonts w:cstheme="minorHAnsi"/>
          <w:sz w:val="20"/>
          <w:szCs w:val="20"/>
        </w:rPr>
      </w:pPr>
      <w:r w:rsidRPr="00AF1C85">
        <w:rPr>
          <w:rFonts w:cstheme="minorHAnsi"/>
          <w:sz w:val="20"/>
          <w:szCs w:val="20"/>
        </w:rPr>
        <w:t>………………………………………………………………………………………………..</w:t>
      </w:r>
    </w:p>
    <w:p w14:paraId="3B017564" w14:textId="77777777" w:rsidR="0011285E" w:rsidRPr="00AF1C85" w:rsidRDefault="0011285E" w:rsidP="0011285E">
      <w:pPr>
        <w:autoSpaceDE w:val="0"/>
        <w:autoSpaceDN w:val="0"/>
        <w:adjustRightInd w:val="0"/>
        <w:spacing w:after="0" w:line="240" w:lineRule="auto"/>
        <w:rPr>
          <w:rFonts w:cstheme="minorHAnsi"/>
          <w:sz w:val="20"/>
          <w:szCs w:val="20"/>
        </w:rPr>
      </w:pPr>
      <w:r w:rsidRPr="00AF1C85">
        <w:rPr>
          <w:rFonts w:cstheme="minorHAnsi"/>
          <w:sz w:val="20"/>
          <w:szCs w:val="20"/>
        </w:rPr>
        <w:t>………………………………………………………………………………………..………</w:t>
      </w:r>
    </w:p>
    <w:p w14:paraId="42015EF6" w14:textId="77777777" w:rsidR="0011285E" w:rsidRPr="00AF1C85" w:rsidRDefault="0011285E" w:rsidP="0011285E">
      <w:pPr>
        <w:autoSpaceDE w:val="0"/>
        <w:autoSpaceDN w:val="0"/>
        <w:adjustRightInd w:val="0"/>
        <w:spacing w:after="0" w:line="240" w:lineRule="auto"/>
        <w:rPr>
          <w:rFonts w:cstheme="minorHAnsi"/>
          <w:sz w:val="20"/>
          <w:szCs w:val="20"/>
        </w:rPr>
      </w:pPr>
      <w:r w:rsidRPr="00AF1C85">
        <w:rPr>
          <w:rFonts w:cstheme="minorHAnsi"/>
          <w:sz w:val="20"/>
          <w:szCs w:val="20"/>
        </w:rPr>
        <w:t>……………………………………………………………………………………………..…</w:t>
      </w:r>
    </w:p>
    <w:p w14:paraId="49A4D0D8" w14:textId="77777777" w:rsidR="0011285E" w:rsidRPr="00AF1C85" w:rsidRDefault="0011285E" w:rsidP="0011285E">
      <w:pPr>
        <w:autoSpaceDE w:val="0"/>
        <w:autoSpaceDN w:val="0"/>
        <w:adjustRightInd w:val="0"/>
        <w:spacing w:after="0" w:line="240" w:lineRule="auto"/>
        <w:rPr>
          <w:rFonts w:cstheme="minorHAnsi"/>
          <w:sz w:val="20"/>
          <w:szCs w:val="20"/>
        </w:rPr>
      </w:pPr>
      <w:r w:rsidRPr="00AF1C85">
        <w:rPr>
          <w:rFonts w:cstheme="minorHAnsi"/>
          <w:sz w:val="20"/>
          <w:szCs w:val="20"/>
        </w:rPr>
        <w:t>…………………………………………………………………………………………..……</w:t>
      </w:r>
    </w:p>
    <w:p w14:paraId="52ECC144" w14:textId="77777777" w:rsidR="0011285E" w:rsidRPr="00AF1C85" w:rsidRDefault="0011285E" w:rsidP="0011285E">
      <w:pPr>
        <w:autoSpaceDE w:val="0"/>
        <w:autoSpaceDN w:val="0"/>
        <w:adjustRightInd w:val="0"/>
        <w:spacing w:after="0" w:line="240" w:lineRule="auto"/>
        <w:rPr>
          <w:rFonts w:cstheme="minorHAnsi"/>
          <w:sz w:val="16"/>
          <w:szCs w:val="16"/>
        </w:rPr>
      </w:pPr>
      <w:r w:rsidRPr="00AF1C85">
        <w:rPr>
          <w:rFonts w:cstheme="minorHAnsi"/>
          <w:sz w:val="16"/>
          <w:szCs w:val="16"/>
        </w:rPr>
        <w:t>(pełna nazwa/firma, adres, w zależności od podmiotu: NIP/PESEL, KRS/</w:t>
      </w:r>
      <w:proofErr w:type="spellStart"/>
      <w:r w:rsidRPr="00AF1C85">
        <w:rPr>
          <w:rFonts w:cstheme="minorHAnsi"/>
          <w:sz w:val="16"/>
          <w:szCs w:val="16"/>
        </w:rPr>
        <w:t>CEiDG</w:t>
      </w:r>
      <w:proofErr w:type="spellEnd"/>
      <w:r w:rsidRPr="00AF1C85">
        <w:rPr>
          <w:rFonts w:cstheme="minorHAnsi"/>
          <w:sz w:val="16"/>
          <w:szCs w:val="16"/>
        </w:rPr>
        <w:t>)</w:t>
      </w:r>
    </w:p>
    <w:p w14:paraId="5FBF1C87" w14:textId="77777777" w:rsidR="0011285E" w:rsidRDefault="0011285E" w:rsidP="0011285E">
      <w:pPr>
        <w:autoSpaceDE w:val="0"/>
        <w:autoSpaceDN w:val="0"/>
        <w:adjustRightInd w:val="0"/>
        <w:spacing w:after="0" w:line="240" w:lineRule="auto"/>
        <w:rPr>
          <w:rFonts w:cstheme="minorHAnsi"/>
          <w:sz w:val="20"/>
          <w:szCs w:val="20"/>
        </w:rPr>
      </w:pPr>
    </w:p>
    <w:p w14:paraId="41B6442E" w14:textId="77777777" w:rsidR="0011285E" w:rsidRPr="00AF1C85" w:rsidRDefault="0011285E" w:rsidP="0011285E">
      <w:pPr>
        <w:autoSpaceDE w:val="0"/>
        <w:autoSpaceDN w:val="0"/>
        <w:adjustRightInd w:val="0"/>
        <w:spacing w:after="0" w:line="240" w:lineRule="auto"/>
        <w:rPr>
          <w:rFonts w:cstheme="minorHAnsi"/>
          <w:b/>
          <w:bCs/>
          <w:sz w:val="20"/>
          <w:szCs w:val="20"/>
        </w:rPr>
      </w:pPr>
      <w:r w:rsidRPr="00AF1C85">
        <w:rPr>
          <w:rFonts w:cstheme="minorHAnsi"/>
          <w:b/>
          <w:bCs/>
          <w:sz w:val="20"/>
          <w:szCs w:val="20"/>
        </w:rPr>
        <w:t>reprezentowany przez:</w:t>
      </w:r>
    </w:p>
    <w:p w14:paraId="08626A16" w14:textId="77777777" w:rsidR="0011285E" w:rsidRPr="00AF1C85" w:rsidRDefault="0011285E" w:rsidP="0011285E">
      <w:pPr>
        <w:autoSpaceDE w:val="0"/>
        <w:autoSpaceDN w:val="0"/>
        <w:adjustRightInd w:val="0"/>
        <w:spacing w:after="0" w:line="240" w:lineRule="auto"/>
        <w:rPr>
          <w:rFonts w:cstheme="minorHAnsi"/>
          <w:sz w:val="20"/>
          <w:szCs w:val="20"/>
        </w:rPr>
      </w:pPr>
      <w:r w:rsidRPr="00AF1C85">
        <w:rPr>
          <w:rFonts w:cstheme="minorHAnsi"/>
          <w:sz w:val="20"/>
          <w:szCs w:val="20"/>
        </w:rPr>
        <w:t>………………………………………………………………………………………………..</w:t>
      </w:r>
    </w:p>
    <w:p w14:paraId="428C8B82" w14:textId="77777777" w:rsidR="0011285E" w:rsidRPr="00AF1C85" w:rsidRDefault="0011285E" w:rsidP="0011285E">
      <w:pPr>
        <w:suppressAutoHyphens/>
        <w:spacing w:after="0" w:line="240" w:lineRule="auto"/>
        <w:jc w:val="both"/>
        <w:rPr>
          <w:rFonts w:cstheme="minorHAnsi"/>
          <w:b/>
          <w:caps/>
          <w:u w:val="single"/>
          <w:lang w:eastAsia="ar-SA"/>
        </w:rPr>
      </w:pPr>
      <w:r w:rsidRPr="00AF1C85">
        <w:rPr>
          <w:rFonts w:cstheme="minorHAnsi"/>
          <w:sz w:val="16"/>
          <w:szCs w:val="16"/>
        </w:rPr>
        <w:t>(imię, nazwisko, stanowisko/podstawa do reprezentacji)</w:t>
      </w:r>
    </w:p>
    <w:p w14:paraId="24D0D8F0" w14:textId="77777777" w:rsidR="0011285E" w:rsidRPr="000D26BF" w:rsidRDefault="0011285E" w:rsidP="0011285E">
      <w:pPr>
        <w:jc w:val="right"/>
        <w:rPr>
          <w:rFonts w:cstheme="minorHAnsi"/>
          <w:sz w:val="12"/>
          <w:szCs w:val="12"/>
        </w:rPr>
      </w:pPr>
    </w:p>
    <w:p w14:paraId="7B1F3970" w14:textId="77777777" w:rsidR="0011285E" w:rsidRPr="000A28AF" w:rsidRDefault="0011285E" w:rsidP="0011285E">
      <w:pPr>
        <w:jc w:val="center"/>
        <w:rPr>
          <w:rFonts w:cstheme="minorHAnsi"/>
          <w:b/>
          <w:bCs/>
        </w:rPr>
      </w:pPr>
      <w:r w:rsidRPr="000A28AF">
        <w:rPr>
          <w:rFonts w:cstheme="minorHAnsi"/>
          <w:b/>
          <w:bCs/>
        </w:rPr>
        <w:t>PROPOZYCJA TREŚCI ZOBOWIĄZANIA PODMIOTU</w:t>
      </w:r>
    </w:p>
    <w:p w14:paraId="77EB7E1D" w14:textId="77777777" w:rsidR="0011285E" w:rsidRDefault="0011285E" w:rsidP="0011285E">
      <w:pPr>
        <w:jc w:val="center"/>
        <w:rPr>
          <w:rFonts w:cstheme="minorHAnsi"/>
        </w:rPr>
      </w:pPr>
      <w:r w:rsidRPr="000A28AF">
        <w:rPr>
          <w:rFonts w:cstheme="minorHAnsi"/>
          <w:b/>
          <w:bCs/>
        </w:rPr>
        <w:t>do oddania do dyspozycji Wykonawcy niezbędnych zasobów na potrzeby realizacji zamówienia</w:t>
      </w:r>
    </w:p>
    <w:p w14:paraId="20520544" w14:textId="77777777" w:rsidR="0011285E" w:rsidRPr="000A28AF" w:rsidRDefault="0011285E" w:rsidP="0011285E">
      <w:pPr>
        <w:spacing w:before="120" w:after="120"/>
        <w:ind w:left="993" w:hanging="993"/>
        <w:jc w:val="both"/>
        <w:rPr>
          <w:i/>
        </w:rPr>
      </w:pPr>
      <w:r w:rsidRPr="000A28AF">
        <w:rPr>
          <w:i/>
        </w:rPr>
        <w:t xml:space="preserve">UWAGA: </w:t>
      </w:r>
    </w:p>
    <w:p w14:paraId="05A0B662" w14:textId="77777777" w:rsidR="0011285E" w:rsidRPr="000A28AF" w:rsidRDefault="0011285E" w:rsidP="0011285E">
      <w:pPr>
        <w:spacing w:before="120" w:after="120"/>
        <w:jc w:val="both"/>
        <w:rPr>
          <w:i/>
        </w:rPr>
      </w:pPr>
      <w:r w:rsidRPr="000A28AF">
        <w:rPr>
          <w:i/>
        </w:rPr>
        <w:t>Zamiast niniejszego Formularza można przedstawić inne dokumenty, w szczególności:</w:t>
      </w:r>
    </w:p>
    <w:p w14:paraId="01817551" w14:textId="0D113EA4" w:rsidR="0011285E" w:rsidRPr="000A28AF" w:rsidRDefault="0011285E" w:rsidP="00A329A5">
      <w:pPr>
        <w:numPr>
          <w:ilvl w:val="0"/>
          <w:numId w:val="52"/>
        </w:numPr>
        <w:suppressAutoHyphens/>
        <w:spacing w:before="120" w:after="120" w:line="240" w:lineRule="auto"/>
        <w:ind w:left="426" w:hanging="426"/>
        <w:jc w:val="both"/>
        <w:rPr>
          <w:i/>
        </w:rPr>
      </w:pPr>
      <w:r w:rsidRPr="000A28AF">
        <w:rPr>
          <w:i/>
        </w:rPr>
        <w:t>zobowiązanie podmiotu</w:t>
      </w:r>
      <w:r w:rsidR="009A441F">
        <w:rPr>
          <w:i/>
        </w:rPr>
        <w:t xml:space="preserve"> </w:t>
      </w:r>
      <w:r>
        <w:rPr>
          <w:i/>
        </w:rPr>
        <w:t xml:space="preserve">sporządzone </w:t>
      </w:r>
      <w:r w:rsidRPr="000A28AF">
        <w:rPr>
          <w:i/>
        </w:rPr>
        <w:t>w oparciu o</w:t>
      </w:r>
      <w:r w:rsidR="00107987">
        <w:rPr>
          <w:i/>
        </w:rPr>
        <w:t> </w:t>
      </w:r>
      <w:r w:rsidRPr="000A28AF">
        <w:rPr>
          <w:i/>
        </w:rPr>
        <w:t>własny wzór</w:t>
      </w:r>
      <w:r>
        <w:rPr>
          <w:i/>
        </w:rPr>
        <w:t>;</w:t>
      </w:r>
    </w:p>
    <w:p w14:paraId="5E7E623D" w14:textId="77777777" w:rsidR="0011285E" w:rsidRPr="000A28AF" w:rsidRDefault="0011285E" w:rsidP="00A329A5">
      <w:pPr>
        <w:numPr>
          <w:ilvl w:val="0"/>
          <w:numId w:val="52"/>
        </w:numPr>
        <w:suppressAutoHyphens/>
        <w:spacing w:before="120" w:after="120" w:line="240" w:lineRule="auto"/>
        <w:ind w:left="426" w:hanging="426"/>
        <w:jc w:val="both"/>
        <w:rPr>
          <w:i/>
        </w:rPr>
      </w:pPr>
      <w:r w:rsidRPr="000A28AF">
        <w:rPr>
          <w:i/>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18BB8BF" w14:textId="77777777" w:rsidR="0011285E" w:rsidRPr="000A28AF" w:rsidRDefault="0011285E" w:rsidP="00A329A5">
      <w:pPr>
        <w:numPr>
          <w:ilvl w:val="0"/>
          <w:numId w:val="51"/>
        </w:numPr>
        <w:tabs>
          <w:tab w:val="left" w:pos="851"/>
        </w:tabs>
        <w:suppressAutoHyphens/>
        <w:spacing w:before="120" w:after="120" w:line="240" w:lineRule="auto"/>
        <w:ind w:left="851"/>
        <w:jc w:val="both"/>
        <w:rPr>
          <w:i/>
          <w:iCs/>
        </w:rPr>
      </w:pPr>
      <w:r w:rsidRPr="000A28AF">
        <w:rPr>
          <w:i/>
          <w:iCs/>
        </w:rPr>
        <w:t>zakres dostępnych Wykonawcy zasobów podmiotu udostępniającego zasoby,</w:t>
      </w:r>
    </w:p>
    <w:p w14:paraId="583B3C9F" w14:textId="77777777" w:rsidR="0011285E" w:rsidRPr="000A28AF" w:rsidRDefault="0011285E" w:rsidP="00A329A5">
      <w:pPr>
        <w:numPr>
          <w:ilvl w:val="0"/>
          <w:numId w:val="51"/>
        </w:numPr>
        <w:tabs>
          <w:tab w:val="left" w:pos="851"/>
        </w:tabs>
        <w:suppressAutoHyphens/>
        <w:spacing w:before="120" w:after="120" w:line="240" w:lineRule="auto"/>
        <w:ind w:left="851"/>
        <w:jc w:val="both"/>
        <w:rPr>
          <w:i/>
          <w:iCs/>
        </w:rPr>
      </w:pPr>
      <w:r w:rsidRPr="000A28AF">
        <w:rPr>
          <w:i/>
          <w:iCs/>
        </w:rPr>
        <w:t xml:space="preserve">sposób i okres udostępnienia Wykonawcy i wykorzystania przez niego zasobów podmiotu udostępniającego te zasoby przy wykonywaniu zamówienia, </w:t>
      </w:r>
    </w:p>
    <w:p w14:paraId="7391734E" w14:textId="2A5D237F" w:rsidR="0011285E" w:rsidRPr="000A28AF" w:rsidRDefault="0011285E" w:rsidP="00A329A5">
      <w:pPr>
        <w:numPr>
          <w:ilvl w:val="0"/>
          <w:numId w:val="51"/>
        </w:numPr>
        <w:tabs>
          <w:tab w:val="left" w:pos="851"/>
        </w:tabs>
        <w:suppressAutoHyphens/>
        <w:spacing w:before="120" w:after="120" w:line="240" w:lineRule="auto"/>
        <w:ind w:left="851"/>
        <w:jc w:val="both"/>
        <w:rPr>
          <w:i/>
          <w:iCs/>
        </w:rPr>
      </w:pPr>
      <w:r w:rsidRPr="000A28AF">
        <w:rPr>
          <w:rFonts w:eastAsia="Calibri"/>
          <w:i/>
        </w:rPr>
        <w:t>czy i</w:t>
      </w:r>
      <w:r>
        <w:rPr>
          <w:rFonts w:eastAsia="Calibri"/>
          <w:i/>
        </w:rPr>
        <w:t xml:space="preserve"> w jakim zakresie podmiot udostę</w:t>
      </w:r>
      <w:r w:rsidRPr="000A28AF">
        <w:rPr>
          <w:rFonts w:eastAsia="Calibri"/>
          <w:i/>
        </w:rPr>
        <w:t>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2E01657B" w14:textId="77777777" w:rsidR="0011285E" w:rsidRPr="000A28AF" w:rsidRDefault="0011285E" w:rsidP="0011285E">
      <w:pPr>
        <w:tabs>
          <w:tab w:val="left" w:pos="9214"/>
        </w:tabs>
        <w:spacing w:before="120" w:after="120"/>
        <w:jc w:val="both"/>
      </w:pPr>
      <w:r w:rsidRPr="000A28AF">
        <w:t>Ja/My:</w:t>
      </w:r>
    </w:p>
    <w:p w14:paraId="069EFA20" w14:textId="77777777" w:rsidR="0011285E" w:rsidRPr="000A28AF" w:rsidRDefault="0011285E" w:rsidP="0011285E">
      <w:pPr>
        <w:tabs>
          <w:tab w:val="left" w:pos="9214"/>
        </w:tabs>
        <w:spacing w:before="120" w:after="120"/>
        <w:jc w:val="both"/>
      </w:pPr>
      <w:r w:rsidRPr="000A28AF">
        <w:t>_______________________________________________________________________</w:t>
      </w:r>
    </w:p>
    <w:p w14:paraId="1BEE5A52" w14:textId="77777777" w:rsidR="0011285E" w:rsidRPr="000A28AF" w:rsidRDefault="0011285E" w:rsidP="0011285E">
      <w:pPr>
        <w:tabs>
          <w:tab w:val="left" w:pos="9214"/>
        </w:tabs>
        <w:spacing w:before="120" w:after="120"/>
        <w:jc w:val="center"/>
        <w:rPr>
          <w:i/>
        </w:rPr>
      </w:pPr>
      <w:r w:rsidRPr="000A28AF">
        <w:rPr>
          <w:i/>
        </w:rPr>
        <w:t>(imię i nazwisko osoby/-</w:t>
      </w:r>
      <w:proofErr w:type="spellStart"/>
      <w:r w:rsidRPr="000A28AF">
        <w:rPr>
          <w:i/>
        </w:rPr>
        <w:t>ób</w:t>
      </w:r>
      <w:proofErr w:type="spellEnd"/>
      <w:r w:rsidRPr="000A28AF">
        <w:rPr>
          <w:i/>
        </w:rPr>
        <w:t xml:space="preserve"> upoważnionej/-</w:t>
      </w:r>
      <w:proofErr w:type="spellStart"/>
      <w:r w:rsidRPr="000A28AF">
        <w:rPr>
          <w:i/>
        </w:rPr>
        <w:t>ch</w:t>
      </w:r>
      <w:proofErr w:type="spellEnd"/>
      <w:r w:rsidRPr="000A28AF">
        <w:rPr>
          <w:i/>
        </w:rPr>
        <w:t xml:space="preserve"> do reprezentowania Podmiotu, stanowisko (właściciel, prezes zarządu, członek zarządu, prokurent, upełnomocniony reprezentant itp.))</w:t>
      </w:r>
    </w:p>
    <w:p w14:paraId="220BB436" w14:textId="77777777" w:rsidR="0011285E" w:rsidRPr="000D26BF" w:rsidRDefault="0011285E" w:rsidP="0011285E">
      <w:pPr>
        <w:tabs>
          <w:tab w:val="left" w:pos="9214"/>
        </w:tabs>
        <w:spacing w:before="120" w:after="120"/>
        <w:jc w:val="both"/>
        <w:rPr>
          <w:sz w:val="8"/>
          <w:szCs w:val="8"/>
        </w:rPr>
      </w:pPr>
    </w:p>
    <w:p w14:paraId="360D4CD7" w14:textId="77777777" w:rsidR="0011285E" w:rsidRPr="000A28AF" w:rsidRDefault="0011285E" w:rsidP="0011285E">
      <w:pPr>
        <w:tabs>
          <w:tab w:val="left" w:pos="9214"/>
        </w:tabs>
        <w:spacing w:before="120" w:after="120"/>
        <w:jc w:val="both"/>
      </w:pPr>
      <w:r w:rsidRPr="000A28AF">
        <w:t>Działając w imieniu i na rzecz:</w:t>
      </w:r>
    </w:p>
    <w:p w14:paraId="3749AA0D" w14:textId="77777777" w:rsidR="0011285E" w:rsidRPr="000A28AF" w:rsidRDefault="0011285E" w:rsidP="0011285E">
      <w:pPr>
        <w:tabs>
          <w:tab w:val="left" w:pos="9214"/>
        </w:tabs>
        <w:spacing w:before="120" w:after="120"/>
        <w:jc w:val="both"/>
      </w:pPr>
      <w:r w:rsidRPr="000A28AF">
        <w:lastRenderedPageBreak/>
        <w:t>_______________________________________________________________________</w:t>
      </w:r>
    </w:p>
    <w:p w14:paraId="200D7550" w14:textId="77777777" w:rsidR="0011285E" w:rsidRPr="000A28AF" w:rsidRDefault="0011285E" w:rsidP="0011285E">
      <w:pPr>
        <w:tabs>
          <w:tab w:val="left" w:pos="9214"/>
        </w:tabs>
        <w:spacing w:before="120" w:after="120"/>
        <w:jc w:val="center"/>
        <w:rPr>
          <w:i/>
        </w:rPr>
      </w:pPr>
      <w:r w:rsidRPr="000A28AF">
        <w:rPr>
          <w:i/>
        </w:rPr>
        <w:t>(nazwa Podmiotu)</w:t>
      </w:r>
    </w:p>
    <w:p w14:paraId="3F5A4791" w14:textId="77777777" w:rsidR="0011285E" w:rsidRPr="000D26BF" w:rsidRDefault="0011285E" w:rsidP="0011285E">
      <w:pPr>
        <w:tabs>
          <w:tab w:val="left" w:pos="9214"/>
        </w:tabs>
        <w:spacing w:before="120" w:after="120"/>
        <w:jc w:val="both"/>
        <w:rPr>
          <w:sz w:val="8"/>
          <w:szCs w:val="8"/>
        </w:rPr>
      </w:pPr>
    </w:p>
    <w:p w14:paraId="057866C9" w14:textId="77777777" w:rsidR="0011285E" w:rsidRPr="000A28AF" w:rsidRDefault="0011285E" w:rsidP="0011285E">
      <w:pPr>
        <w:tabs>
          <w:tab w:val="left" w:pos="9214"/>
        </w:tabs>
        <w:spacing w:before="120" w:after="120"/>
        <w:jc w:val="both"/>
      </w:pPr>
      <w:r w:rsidRPr="000A28AF">
        <w:t>Zobowiązuję się do oddania nw. zasobów:</w:t>
      </w:r>
    </w:p>
    <w:p w14:paraId="770BF014" w14:textId="77777777" w:rsidR="0011285E" w:rsidRPr="000A28AF" w:rsidRDefault="0011285E" w:rsidP="0011285E">
      <w:pPr>
        <w:spacing w:before="120" w:after="120"/>
        <w:jc w:val="both"/>
      </w:pPr>
      <w:r w:rsidRPr="000A28AF">
        <w:t>_______________________________________________________________________</w:t>
      </w:r>
    </w:p>
    <w:p w14:paraId="20061EE9" w14:textId="77777777" w:rsidR="0011285E" w:rsidRPr="000D26BF" w:rsidRDefault="0011285E" w:rsidP="0011285E">
      <w:pPr>
        <w:spacing w:before="120" w:after="120"/>
        <w:jc w:val="center"/>
        <w:rPr>
          <w:i/>
        </w:rPr>
      </w:pPr>
      <w:r w:rsidRPr="000A28AF">
        <w:rPr>
          <w:i/>
        </w:rPr>
        <w:t>(określenie zasobu)</w:t>
      </w:r>
    </w:p>
    <w:p w14:paraId="25DC9D00" w14:textId="77777777" w:rsidR="0011285E" w:rsidRPr="000A28AF" w:rsidRDefault="0011285E" w:rsidP="0011285E">
      <w:pPr>
        <w:tabs>
          <w:tab w:val="left" w:pos="9214"/>
        </w:tabs>
        <w:spacing w:before="120" w:after="120"/>
        <w:jc w:val="both"/>
      </w:pPr>
      <w:r w:rsidRPr="000A28AF">
        <w:t>do dyspozycji Wykonawcy:</w:t>
      </w:r>
    </w:p>
    <w:p w14:paraId="1B7FC000" w14:textId="77777777" w:rsidR="0011285E" w:rsidRPr="000A28AF" w:rsidRDefault="0011285E" w:rsidP="0011285E">
      <w:pPr>
        <w:spacing w:before="120" w:after="120"/>
        <w:jc w:val="both"/>
      </w:pPr>
      <w:r w:rsidRPr="000A28AF">
        <w:t>_______________________________________________________________________</w:t>
      </w:r>
    </w:p>
    <w:p w14:paraId="0EF57FEB" w14:textId="77777777" w:rsidR="0011285E" w:rsidRPr="000D26BF" w:rsidRDefault="0011285E" w:rsidP="0011285E">
      <w:pPr>
        <w:spacing w:before="120" w:after="120"/>
        <w:jc w:val="center"/>
        <w:rPr>
          <w:i/>
        </w:rPr>
      </w:pPr>
      <w:r w:rsidRPr="000A28AF">
        <w:rPr>
          <w:i/>
        </w:rPr>
        <w:t>(nazwa Wykonawcy)</w:t>
      </w:r>
    </w:p>
    <w:p w14:paraId="567BF383" w14:textId="000DBE69" w:rsidR="0011285E" w:rsidRPr="00107987" w:rsidRDefault="0011285E" w:rsidP="0011285E">
      <w:pPr>
        <w:spacing w:before="120" w:after="120"/>
        <w:jc w:val="both"/>
        <w:rPr>
          <w:rFonts w:cstheme="minorHAnsi"/>
          <w:b/>
          <w:bCs/>
          <w:lang w:eastAsia="ar-SA"/>
        </w:rPr>
      </w:pPr>
      <w:r w:rsidRPr="000A28AF">
        <w:t>na potrzeby realizacji zamówienia pod nazwą</w:t>
      </w:r>
      <w:r>
        <w:t>:</w:t>
      </w:r>
      <w:r w:rsidRPr="001D65CB">
        <w:rPr>
          <w:rFonts w:cstheme="minorHAnsi"/>
          <w:b/>
          <w:bCs/>
          <w:sz w:val="21"/>
          <w:szCs w:val="21"/>
        </w:rPr>
        <w:t xml:space="preserve"> </w:t>
      </w:r>
      <w:r w:rsidR="008D778E" w:rsidRPr="008D778E">
        <w:rPr>
          <w:rFonts w:cstheme="minorHAnsi"/>
          <w:b/>
          <w:bCs/>
          <w:lang w:eastAsia="ar-SA"/>
        </w:rPr>
        <w:t>Przebudowa istniejącej sieci cie</w:t>
      </w:r>
      <w:r w:rsidR="006E0BC3">
        <w:rPr>
          <w:rFonts w:cstheme="minorHAnsi"/>
          <w:b/>
          <w:bCs/>
          <w:lang w:eastAsia="ar-SA"/>
        </w:rPr>
        <w:t>p</w:t>
      </w:r>
      <w:r w:rsidR="008D778E" w:rsidRPr="008D778E">
        <w:rPr>
          <w:rFonts w:cstheme="minorHAnsi"/>
          <w:b/>
          <w:bCs/>
          <w:lang w:eastAsia="ar-SA"/>
        </w:rPr>
        <w:t>lnej kanałowej na preizolowaną</w:t>
      </w:r>
    </w:p>
    <w:p w14:paraId="6C39CEB7" w14:textId="77777777" w:rsidR="0011285E" w:rsidRPr="000A28AF" w:rsidRDefault="0011285E" w:rsidP="0011285E">
      <w:pPr>
        <w:spacing w:before="120" w:after="120"/>
      </w:pPr>
      <w:r w:rsidRPr="000A28AF">
        <w:t>Oświadczam/-my, iż:</w:t>
      </w:r>
    </w:p>
    <w:p w14:paraId="00BC326D" w14:textId="77777777" w:rsidR="0011285E" w:rsidRPr="000A28AF" w:rsidRDefault="0011285E" w:rsidP="0011285E">
      <w:pPr>
        <w:spacing w:before="120" w:after="120"/>
        <w:jc w:val="both"/>
      </w:pPr>
    </w:p>
    <w:p w14:paraId="4EE74176" w14:textId="77777777" w:rsidR="0011285E" w:rsidRPr="000A28AF" w:rsidRDefault="0011285E" w:rsidP="00A329A5">
      <w:pPr>
        <w:numPr>
          <w:ilvl w:val="0"/>
          <w:numId w:val="50"/>
        </w:numPr>
        <w:suppressAutoHyphens/>
        <w:spacing w:before="120" w:after="120" w:line="240" w:lineRule="auto"/>
        <w:jc w:val="both"/>
      </w:pPr>
      <w:r w:rsidRPr="000A28AF">
        <w:t>udostępniam Wykonawcy ww. zasoby, w następującym zakresie:</w:t>
      </w:r>
    </w:p>
    <w:p w14:paraId="18C718BF" w14:textId="77777777" w:rsidR="0011285E" w:rsidRPr="000A28AF" w:rsidRDefault="0011285E" w:rsidP="0011285E">
      <w:pPr>
        <w:spacing w:before="120" w:after="120"/>
        <w:ind w:left="720"/>
        <w:jc w:val="both"/>
      </w:pPr>
      <w:r w:rsidRPr="000A28AF">
        <w:t>_________________________________________________________________</w:t>
      </w:r>
    </w:p>
    <w:p w14:paraId="290D2444" w14:textId="77777777" w:rsidR="0011285E" w:rsidRPr="000A28AF" w:rsidRDefault="0011285E" w:rsidP="0011285E">
      <w:pPr>
        <w:spacing w:before="120" w:after="120"/>
        <w:ind w:left="720"/>
        <w:jc w:val="both"/>
      </w:pPr>
      <w:r w:rsidRPr="000A28AF">
        <w:t>_________________________________________________________________</w:t>
      </w:r>
    </w:p>
    <w:p w14:paraId="7835061D" w14:textId="77777777" w:rsidR="0011285E" w:rsidRPr="000A28AF" w:rsidRDefault="0011285E" w:rsidP="0011285E">
      <w:pPr>
        <w:spacing w:before="120" w:after="120"/>
        <w:ind w:left="720"/>
        <w:jc w:val="both"/>
      </w:pPr>
    </w:p>
    <w:p w14:paraId="25387655" w14:textId="77777777" w:rsidR="0011285E" w:rsidRPr="000A28AF" w:rsidRDefault="0011285E" w:rsidP="00A329A5">
      <w:pPr>
        <w:numPr>
          <w:ilvl w:val="0"/>
          <w:numId w:val="50"/>
        </w:numPr>
        <w:suppressAutoHyphens/>
        <w:spacing w:before="120" w:after="120" w:line="240" w:lineRule="auto"/>
        <w:jc w:val="both"/>
      </w:pPr>
      <w:r w:rsidRPr="000A28AF">
        <w:t>sposób i okres udostępnienia Wykonawcy i wykorzystania przez niego zasobów podmiotu udostępniającego te zasoby przy wykonywaniu zamówienia będzie następujący:</w:t>
      </w:r>
    </w:p>
    <w:p w14:paraId="02204EA9" w14:textId="77777777" w:rsidR="0011285E" w:rsidRPr="000A28AF" w:rsidRDefault="0011285E" w:rsidP="0011285E">
      <w:pPr>
        <w:spacing w:before="120" w:after="120"/>
        <w:ind w:left="720"/>
        <w:jc w:val="both"/>
      </w:pPr>
      <w:r w:rsidRPr="000A28AF">
        <w:t>_________________________________________________________________</w:t>
      </w:r>
    </w:p>
    <w:p w14:paraId="2C764A37" w14:textId="77777777" w:rsidR="0011285E" w:rsidRPr="000A28AF" w:rsidRDefault="0011285E" w:rsidP="0011285E">
      <w:pPr>
        <w:spacing w:before="120" w:after="120"/>
        <w:ind w:left="720"/>
        <w:jc w:val="both"/>
      </w:pPr>
      <w:r w:rsidRPr="000A28AF">
        <w:t>_________________________________________________________________</w:t>
      </w:r>
    </w:p>
    <w:p w14:paraId="5109E8E3" w14:textId="77777777" w:rsidR="0011285E" w:rsidRPr="000A28AF" w:rsidRDefault="0011285E" w:rsidP="0011285E">
      <w:pPr>
        <w:spacing w:before="120" w:after="120"/>
        <w:rPr>
          <w:i/>
        </w:rPr>
      </w:pPr>
    </w:p>
    <w:p w14:paraId="04383332" w14:textId="77777777" w:rsidR="0011285E" w:rsidRPr="000A28AF" w:rsidRDefault="0011285E" w:rsidP="00A329A5">
      <w:pPr>
        <w:numPr>
          <w:ilvl w:val="0"/>
          <w:numId w:val="50"/>
        </w:numPr>
        <w:suppressAutoHyphens/>
        <w:spacing w:before="120" w:after="120" w:line="240" w:lineRule="auto"/>
        <w:jc w:val="both"/>
      </w:pPr>
      <w:r w:rsidRPr="000A28AF">
        <w:rPr>
          <w:lang w:eastAsia="ar-SA"/>
        </w:rPr>
        <w:t xml:space="preserve">zrealizuję/nie zrealizuję* roboty budowalne / usługi, których ww. zasoby (zdolności) dotyczą, </w:t>
      </w:r>
      <w:r>
        <w:rPr>
          <w:lang w:eastAsia="ar-SA"/>
        </w:rPr>
        <w:br/>
      </w:r>
      <w:r w:rsidRPr="000A28AF">
        <w:rPr>
          <w:lang w:eastAsia="ar-SA"/>
        </w:rPr>
        <w:t>w zakresie</w:t>
      </w:r>
      <w:r w:rsidRPr="000A28AF">
        <w:t>:</w:t>
      </w:r>
    </w:p>
    <w:p w14:paraId="7B10B9C3" w14:textId="77777777" w:rsidR="0011285E" w:rsidRPr="000A28AF" w:rsidRDefault="0011285E" w:rsidP="0011285E">
      <w:pPr>
        <w:spacing w:before="120" w:after="120"/>
        <w:ind w:left="720"/>
        <w:jc w:val="both"/>
      </w:pPr>
      <w:r w:rsidRPr="000A28AF">
        <w:t>_________________________________________________________________</w:t>
      </w:r>
    </w:p>
    <w:p w14:paraId="4BB35B4F" w14:textId="77777777" w:rsidR="0011285E" w:rsidRPr="000A28AF" w:rsidRDefault="0011285E" w:rsidP="0011285E">
      <w:pPr>
        <w:spacing w:before="120" w:after="120"/>
        <w:ind w:left="720"/>
        <w:jc w:val="both"/>
      </w:pPr>
      <w:r w:rsidRPr="000A28AF">
        <w:t>_________________________________________________________________</w:t>
      </w:r>
    </w:p>
    <w:p w14:paraId="5E6889B7" w14:textId="03D38459" w:rsidR="0011285E" w:rsidRPr="000A28AF" w:rsidRDefault="0011285E" w:rsidP="002423F0">
      <w:pPr>
        <w:suppressAutoHyphens/>
        <w:spacing w:before="120"/>
        <w:ind w:left="708" w:right="27" w:firstLine="1"/>
        <w:jc w:val="both"/>
        <w:rPr>
          <w:lang w:eastAsia="ar-SA"/>
        </w:rPr>
      </w:pPr>
      <w:r w:rsidRPr="000A28AF">
        <w:rPr>
          <w:i/>
          <w:lang w:eastAsia="ar-SA"/>
        </w:rPr>
        <w:t>(Pkt c) odnosi się do warunków udziału w postępowaniu dotyczących kwalifikacji zawodowych lub doświadczenia.)</w:t>
      </w:r>
    </w:p>
    <w:p w14:paraId="783190A1" w14:textId="1A09C4E7" w:rsidR="0011285E" w:rsidRPr="002423F0" w:rsidRDefault="0011285E" w:rsidP="002423F0">
      <w:pPr>
        <w:suppressAutoHyphens/>
        <w:spacing w:before="120"/>
        <w:ind w:right="27"/>
        <w:jc w:val="both"/>
        <w:rPr>
          <w:lang w:eastAsia="ar-SA"/>
        </w:rPr>
      </w:pPr>
      <w:r w:rsidRPr="000A28AF">
        <w:rPr>
          <w:lang w:eastAsia="ar-SA"/>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60EF59D8" w14:textId="77777777" w:rsidR="0011285E" w:rsidRDefault="0011285E" w:rsidP="0011285E">
      <w:pPr>
        <w:rPr>
          <w:rFonts w:cstheme="minorHAnsi"/>
        </w:rPr>
      </w:pPr>
    </w:p>
    <w:p w14:paraId="130DC01F" w14:textId="77777777" w:rsidR="008D778E" w:rsidRDefault="008D778E" w:rsidP="00BA2D97">
      <w:pPr>
        <w:jc w:val="right"/>
        <w:rPr>
          <w:rFonts w:cstheme="minorHAnsi"/>
        </w:rPr>
      </w:pPr>
    </w:p>
    <w:p w14:paraId="718C09AF" w14:textId="4E8F8CE2" w:rsidR="00BA2D97" w:rsidRDefault="00BA2D97" w:rsidP="00BA2D97">
      <w:pPr>
        <w:jc w:val="right"/>
        <w:rPr>
          <w:rFonts w:cstheme="minorHAnsi"/>
        </w:rPr>
      </w:pPr>
      <w:r>
        <w:rPr>
          <w:rFonts w:cstheme="minorHAnsi"/>
        </w:rPr>
        <w:lastRenderedPageBreak/>
        <w:t xml:space="preserve">Załącznik nr </w:t>
      </w:r>
      <w:r w:rsidR="006D34AD">
        <w:rPr>
          <w:rFonts w:cstheme="minorHAnsi"/>
        </w:rPr>
        <w:t>5</w:t>
      </w:r>
      <w:r>
        <w:rPr>
          <w:rFonts w:cstheme="minorHAnsi"/>
        </w:rPr>
        <w:t xml:space="preserve"> do WZ</w:t>
      </w:r>
    </w:p>
    <w:p w14:paraId="245C73EA" w14:textId="77777777" w:rsidR="00BA2D97" w:rsidRPr="005F313D" w:rsidRDefault="00BA2D97" w:rsidP="00BA2D97">
      <w:pPr>
        <w:suppressAutoHyphens/>
        <w:spacing w:after="0" w:line="240" w:lineRule="auto"/>
        <w:ind w:left="1418" w:firstLine="709"/>
        <w:jc w:val="center"/>
        <w:rPr>
          <w:rFonts w:cstheme="minorHAnsi"/>
          <w:u w:val="single"/>
          <w:lang w:eastAsia="ar-SA"/>
        </w:rPr>
      </w:pPr>
      <w:bookmarkStart w:id="22" w:name="_Hlk106100940"/>
      <w:r w:rsidRPr="005F313D">
        <w:rPr>
          <w:rFonts w:cstheme="minorHAnsi"/>
          <w:u w:val="single"/>
          <w:lang w:eastAsia="ar-SA"/>
        </w:rPr>
        <w:t>Zamawiający:</w:t>
      </w:r>
    </w:p>
    <w:p w14:paraId="09D79CDF" w14:textId="77777777" w:rsidR="00BA2D97" w:rsidRPr="005F313D" w:rsidRDefault="00BA2D97" w:rsidP="00BA2D97">
      <w:pPr>
        <w:suppressAutoHyphens/>
        <w:spacing w:after="0" w:line="240" w:lineRule="auto"/>
        <w:jc w:val="right"/>
        <w:rPr>
          <w:rFonts w:cstheme="minorHAnsi"/>
          <w:u w:val="single"/>
          <w:lang w:eastAsia="ar-SA"/>
        </w:rPr>
      </w:pPr>
    </w:p>
    <w:p w14:paraId="452ABB98"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Przedsiębiorstwo Energetyki Cieplnej</w:t>
      </w:r>
    </w:p>
    <w:p w14:paraId="136B8C17"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w Mławie Sp. z o. o.</w:t>
      </w:r>
    </w:p>
    <w:p w14:paraId="1FEA07FA"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ul. Powstańców Styczniowych 3</w:t>
      </w:r>
    </w:p>
    <w:p w14:paraId="7040CF72"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06-500 Mława</w:t>
      </w:r>
    </w:p>
    <w:p w14:paraId="2B4BC919" w14:textId="77777777" w:rsidR="00BA2D97" w:rsidRPr="00FD4030" w:rsidRDefault="00BA2D97" w:rsidP="00BA2D97">
      <w:pPr>
        <w:spacing w:after="0" w:line="360" w:lineRule="auto"/>
        <w:rPr>
          <w:rFonts w:eastAsia="Calibri" w:cstheme="minorHAnsi"/>
        </w:rPr>
      </w:pPr>
      <w:r w:rsidRPr="00FD4030">
        <w:rPr>
          <w:rFonts w:eastAsia="Calibri" w:cstheme="minorHAnsi"/>
        </w:rPr>
        <w:t xml:space="preserve">Pełna nazwa Wykonawcy: </w:t>
      </w:r>
    </w:p>
    <w:p w14:paraId="156E8B31" w14:textId="77777777" w:rsidR="00BA2D97" w:rsidRPr="00FD4030" w:rsidRDefault="00BA2D97" w:rsidP="00BA2D97">
      <w:pPr>
        <w:spacing w:after="0" w:line="360" w:lineRule="auto"/>
        <w:rPr>
          <w:rFonts w:eastAsia="Calibri" w:cstheme="minorHAnsi"/>
        </w:rPr>
      </w:pPr>
      <w:r w:rsidRPr="00FD4030">
        <w:rPr>
          <w:rFonts w:eastAsia="Calibri" w:cstheme="minorHAnsi"/>
        </w:rPr>
        <w:t>......................................................................</w:t>
      </w:r>
    </w:p>
    <w:p w14:paraId="4CDE98BD" w14:textId="77777777" w:rsidR="00BA2D97" w:rsidRPr="00FD4030" w:rsidRDefault="00BA2D97" w:rsidP="00BA2D97">
      <w:pPr>
        <w:spacing w:after="0" w:line="360" w:lineRule="auto"/>
        <w:rPr>
          <w:rFonts w:eastAsia="Calibri" w:cstheme="minorHAnsi"/>
        </w:rPr>
      </w:pPr>
      <w:r w:rsidRPr="00FD4030">
        <w:rPr>
          <w:rFonts w:eastAsia="Calibri" w:cstheme="minorHAnsi"/>
        </w:rPr>
        <w:t>......................................................................</w:t>
      </w:r>
    </w:p>
    <w:p w14:paraId="12965E82" w14:textId="77777777" w:rsidR="00BA2D97" w:rsidRPr="00FD4030" w:rsidRDefault="00BA2D97" w:rsidP="00BA2D97">
      <w:pPr>
        <w:spacing w:after="0" w:line="360" w:lineRule="auto"/>
        <w:rPr>
          <w:rFonts w:eastAsia="Calibri" w:cstheme="minorHAnsi"/>
        </w:rPr>
      </w:pPr>
      <w:r w:rsidRPr="00FD4030">
        <w:rPr>
          <w:rFonts w:eastAsia="Calibri" w:cstheme="minorHAnsi"/>
        </w:rPr>
        <w:t>Adres: ............................................................</w:t>
      </w:r>
    </w:p>
    <w:p w14:paraId="2DB45E85" w14:textId="77777777" w:rsidR="00BA2D97" w:rsidRPr="00FD4030" w:rsidRDefault="00BA2D97" w:rsidP="00BA2D97">
      <w:pPr>
        <w:spacing w:after="0" w:line="360" w:lineRule="auto"/>
        <w:rPr>
          <w:rFonts w:eastAsia="Calibri" w:cstheme="minorHAnsi"/>
          <w:sz w:val="20"/>
          <w:szCs w:val="20"/>
        </w:rPr>
      </w:pPr>
      <w:r w:rsidRPr="00FD4030">
        <w:rPr>
          <w:rFonts w:eastAsia="Calibri" w:cstheme="minorHAnsi"/>
          <w:sz w:val="20"/>
          <w:szCs w:val="20"/>
        </w:rPr>
        <w:tab/>
        <w:t>(kod, miasto, ulica, numer domu)</w:t>
      </w:r>
    </w:p>
    <w:bookmarkEnd w:id="22"/>
    <w:p w14:paraId="7B9ADE1E" w14:textId="77777777" w:rsidR="00BA2D97" w:rsidRPr="00FD4030" w:rsidRDefault="00BA2D97" w:rsidP="00BA2D97">
      <w:pPr>
        <w:jc w:val="center"/>
        <w:rPr>
          <w:rFonts w:cstheme="minorHAnsi"/>
          <w:b/>
          <w:bCs/>
          <w:u w:val="single"/>
        </w:rPr>
      </w:pPr>
    </w:p>
    <w:p w14:paraId="7F4821E0" w14:textId="77777777" w:rsidR="00BA2D97" w:rsidRPr="008E019B" w:rsidRDefault="00BA2D97" w:rsidP="00BA2D97">
      <w:pPr>
        <w:jc w:val="center"/>
        <w:rPr>
          <w:rFonts w:cstheme="minorHAnsi"/>
          <w:b/>
          <w:bCs/>
          <w:u w:val="single"/>
        </w:rPr>
      </w:pPr>
      <w:r w:rsidRPr="008E019B">
        <w:rPr>
          <w:rFonts w:cstheme="minorHAnsi"/>
          <w:b/>
          <w:bCs/>
          <w:u w:val="single"/>
        </w:rPr>
        <w:t>Oświadczenie Wykonawców wspólnie ubiegających się o udzielenie zamówienia</w:t>
      </w:r>
      <w:r>
        <w:rPr>
          <w:rFonts w:cstheme="minorHAnsi"/>
          <w:b/>
          <w:bCs/>
          <w:u w:val="single"/>
        </w:rPr>
        <w:t>*</w:t>
      </w:r>
      <w:r w:rsidRPr="008E019B">
        <w:rPr>
          <w:rFonts w:cstheme="minorHAnsi"/>
          <w:b/>
          <w:bCs/>
          <w:u w:val="single"/>
        </w:rPr>
        <w:t xml:space="preserve"> </w:t>
      </w:r>
    </w:p>
    <w:p w14:paraId="6E31AC42" w14:textId="77777777" w:rsidR="00BA2D97" w:rsidRPr="00107987" w:rsidRDefault="00BA2D97" w:rsidP="00BA2D97">
      <w:pPr>
        <w:jc w:val="center"/>
        <w:rPr>
          <w:rFonts w:cstheme="minorHAnsi"/>
          <w:b/>
          <w:bCs/>
        </w:rPr>
      </w:pPr>
      <w:r w:rsidRPr="00291EDF">
        <w:rPr>
          <w:rFonts w:cstheme="minorHAnsi"/>
          <w:b/>
          <w:bCs/>
        </w:rPr>
        <w:t>DOTYCZĄCE REALIZACJI ZAKRESU PRZEDMIOTU ZAMÓWIENIA PRZEZ POSZCZEGÓLNYCH WYKONAWCÓW</w:t>
      </w:r>
    </w:p>
    <w:p w14:paraId="02AA4BF4" w14:textId="2A4E69DC" w:rsidR="00BA2D97" w:rsidRPr="00682BC6" w:rsidRDefault="00BA2D97" w:rsidP="00BA2D97">
      <w:pPr>
        <w:jc w:val="both"/>
        <w:rPr>
          <w:rFonts w:cstheme="minorHAnsi"/>
        </w:rPr>
      </w:pPr>
      <w:r w:rsidRPr="00682BC6">
        <w:rPr>
          <w:rFonts w:cstheme="minorHAnsi"/>
        </w:rPr>
        <w:t xml:space="preserve">Na potrzeby postępowania o udzielenie zamówienia publicznego </w:t>
      </w:r>
      <w:bookmarkStart w:id="23" w:name="_Hlk80009136"/>
      <w:r w:rsidRPr="00107987">
        <w:rPr>
          <w:rFonts w:cstheme="minorHAnsi"/>
        </w:rPr>
        <w:t xml:space="preserve">pn.: </w:t>
      </w:r>
      <w:r w:rsidR="008D778E" w:rsidRPr="008D778E">
        <w:rPr>
          <w:rFonts w:cstheme="minorHAnsi"/>
          <w:b/>
          <w:bCs/>
        </w:rPr>
        <w:t>Przebudowa istniejącej sieci cie</w:t>
      </w:r>
      <w:r w:rsidR="006E0BC3">
        <w:rPr>
          <w:rFonts w:cstheme="minorHAnsi"/>
          <w:b/>
          <w:bCs/>
        </w:rPr>
        <w:t>p</w:t>
      </w:r>
      <w:r w:rsidR="008D778E" w:rsidRPr="008D778E">
        <w:rPr>
          <w:rFonts w:cstheme="minorHAnsi"/>
          <w:b/>
          <w:bCs/>
        </w:rPr>
        <w:t xml:space="preserve">lnej kanałowej na preizolowaną </w:t>
      </w:r>
      <w:r w:rsidRPr="00682BC6">
        <w:rPr>
          <w:rFonts w:cstheme="minorHAnsi"/>
        </w:rPr>
        <w:t>oświadczam, że:</w:t>
      </w:r>
    </w:p>
    <w:p w14:paraId="5A307960" w14:textId="77777777" w:rsidR="00BA2D97" w:rsidRDefault="00BA2D97" w:rsidP="00A329A5">
      <w:pPr>
        <w:pStyle w:val="Akapitzlist"/>
        <w:numPr>
          <w:ilvl w:val="0"/>
          <w:numId w:val="44"/>
        </w:numPr>
        <w:spacing w:after="160" w:line="360" w:lineRule="auto"/>
        <w:rPr>
          <w:rFonts w:cstheme="minorHAnsi"/>
        </w:rPr>
      </w:pPr>
      <w:bookmarkStart w:id="24" w:name="_Hlk80190069"/>
      <w:bookmarkEnd w:id="23"/>
      <w:r>
        <w:rPr>
          <w:rFonts w:cstheme="minorHAnsi"/>
        </w:rPr>
        <w:t xml:space="preserve">……………………………………………………..(nazwa Wykonawcy) </w:t>
      </w:r>
    </w:p>
    <w:p w14:paraId="10AD3863" w14:textId="77777777" w:rsidR="00BA2D97" w:rsidRDefault="00BA2D97" w:rsidP="00BA2D97">
      <w:pPr>
        <w:pStyle w:val="Akapitzlist"/>
        <w:spacing w:line="360" w:lineRule="auto"/>
        <w:rPr>
          <w:rFonts w:cstheme="minorHAnsi"/>
        </w:rPr>
      </w:pPr>
      <w:r>
        <w:rPr>
          <w:rFonts w:cstheme="minorHAnsi"/>
        </w:rPr>
        <w:t>wykona w następującym zakresie przedmiot zamówienia  ………………………..…………….</w:t>
      </w:r>
    </w:p>
    <w:p w14:paraId="6058F6A5" w14:textId="77777777" w:rsidR="00BA2D97" w:rsidRDefault="00BA2D97" w:rsidP="00A329A5">
      <w:pPr>
        <w:pStyle w:val="Akapitzlist"/>
        <w:numPr>
          <w:ilvl w:val="0"/>
          <w:numId w:val="44"/>
        </w:numPr>
        <w:spacing w:after="160" w:line="360" w:lineRule="auto"/>
        <w:rPr>
          <w:rFonts w:cstheme="minorHAnsi"/>
        </w:rPr>
      </w:pPr>
      <w:r w:rsidRPr="004B37AB">
        <w:rPr>
          <w:rFonts w:cstheme="minorHAnsi"/>
        </w:rPr>
        <w:t>……………………………</w:t>
      </w:r>
      <w:r>
        <w:rPr>
          <w:rFonts w:cstheme="minorHAnsi"/>
        </w:rPr>
        <w:t>………………………..</w:t>
      </w:r>
      <w:r w:rsidRPr="004B37AB">
        <w:rPr>
          <w:rFonts w:cstheme="minorHAnsi"/>
        </w:rPr>
        <w:t xml:space="preserve">(nazwa Wykonawcy) </w:t>
      </w:r>
    </w:p>
    <w:p w14:paraId="4FFAF91F" w14:textId="77777777" w:rsidR="00BA2D97" w:rsidRDefault="00BA2D97" w:rsidP="00BA2D97">
      <w:pPr>
        <w:pStyle w:val="Akapitzlist"/>
        <w:spacing w:line="360" w:lineRule="auto"/>
        <w:rPr>
          <w:rFonts w:cstheme="minorHAnsi"/>
        </w:rPr>
      </w:pPr>
      <w:r w:rsidRPr="004B37AB">
        <w:rPr>
          <w:rFonts w:cstheme="minorHAnsi"/>
        </w:rPr>
        <w:t>wykona w następującym zakresie przedmiot zamówienia</w:t>
      </w:r>
      <w:r>
        <w:rPr>
          <w:rFonts w:cstheme="minorHAnsi"/>
        </w:rPr>
        <w:t xml:space="preserve"> ………………………….</w:t>
      </w:r>
      <w:r w:rsidRPr="004B37AB">
        <w:rPr>
          <w:rFonts w:cstheme="minorHAnsi"/>
        </w:rPr>
        <w:t>…………….</w:t>
      </w:r>
    </w:p>
    <w:p w14:paraId="6A340AA7" w14:textId="77777777" w:rsidR="00BA2D97" w:rsidRPr="00291EDF" w:rsidRDefault="00BA2D97" w:rsidP="00BA2D97">
      <w:pPr>
        <w:rPr>
          <w:rFonts w:cstheme="minorHAnsi"/>
        </w:rPr>
      </w:pPr>
    </w:p>
    <w:bookmarkEnd w:id="24"/>
    <w:p w14:paraId="69899430" w14:textId="77777777" w:rsidR="00BA2D97" w:rsidRPr="00C87307" w:rsidRDefault="00BA2D97" w:rsidP="00BA2D97">
      <w:pPr>
        <w:rPr>
          <w:rFonts w:cstheme="minorHAnsi"/>
          <w:sz w:val="18"/>
          <w:szCs w:val="18"/>
        </w:rPr>
      </w:pPr>
      <w:r>
        <w:rPr>
          <w:rFonts w:cstheme="minorHAnsi"/>
        </w:rPr>
        <w:t>*</w:t>
      </w:r>
      <w:r w:rsidRPr="002E3069">
        <w:rPr>
          <w:rFonts w:cstheme="minorHAnsi"/>
          <w:sz w:val="18"/>
          <w:szCs w:val="18"/>
        </w:rPr>
        <w:t>Powyższe oświadczenie należy złożyć w przypadku gdy Wykonawcy wspólnie ubiegają się o udzielenie zamówienia.</w:t>
      </w:r>
    </w:p>
    <w:p w14:paraId="5E06E860" w14:textId="77777777" w:rsidR="00BA2D97" w:rsidRDefault="00BA2D97" w:rsidP="00BA2D97">
      <w:pPr>
        <w:spacing w:after="0" w:line="360" w:lineRule="auto"/>
        <w:jc w:val="both"/>
        <w:rPr>
          <w:rFonts w:cstheme="minorHAnsi"/>
          <w:b/>
          <w:i/>
          <w:sz w:val="20"/>
          <w:szCs w:val="20"/>
        </w:rPr>
      </w:pPr>
    </w:p>
    <w:p w14:paraId="0ADA3E13" w14:textId="77777777" w:rsidR="00BA2D97" w:rsidRDefault="00BA2D97" w:rsidP="0011285E">
      <w:pPr>
        <w:jc w:val="right"/>
        <w:rPr>
          <w:rFonts w:cstheme="minorHAnsi"/>
          <w:b/>
          <w:i/>
          <w:sz w:val="20"/>
          <w:szCs w:val="20"/>
        </w:rPr>
      </w:pPr>
    </w:p>
    <w:p w14:paraId="627D3683" w14:textId="77777777" w:rsidR="008D778E" w:rsidRDefault="008D778E" w:rsidP="0011285E">
      <w:pPr>
        <w:jc w:val="right"/>
        <w:rPr>
          <w:rFonts w:cstheme="minorHAnsi"/>
          <w:b/>
          <w:i/>
          <w:sz w:val="20"/>
          <w:szCs w:val="20"/>
        </w:rPr>
      </w:pPr>
    </w:p>
    <w:p w14:paraId="60DA7F7F" w14:textId="77777777" w:rsidR="008D778E" w:rsidRDefault="008D778E" w:rsidP="0011285E">
      <w:pPr>
        <w:jc w:val="right"/>
        <w:rPr>
          <w:rFonts w:cstheme="minorHAnsi"/>
          <w:b/>
          <w:i/>
          <w:sz w:val="20"/>
          <w:szCs w:val="20"/>
        </w:rPr>
      </w:pPr>
    </w:p>
    <w:p w14:paraId="4D4CDEB1" w14:textId="77777777" w:rsidR="008D778E" w:rsidRDefault="008D778E" w:rsidP="0011285E">
      <w:pPr>
        <w:jc w:val="right"/>
        <w:rPr>
          <w:rFonts w:cstheme="minorHAnsi"/>
        </w:rPr>
      </w:pPr>
    </w:p>
    <w:p w14:paraId="69C4172D" w14:textId="77777777" w:rsidR="00BA2D97" w:rsidRDefault="00BA2D97" w:rsidP="0011285E">
      <w:pPr>
        <w:jc w:val="right"/>
        <w:rPr>
          <w:rFonts w:cstheme="minorHAnsi"/>
        </w:rPr>
      </w:pPr>
    </w:p>
    <w:p w14:paraId="536E21B4" w14:textId="77777777" w:rsidR="00BA2D97" w:rsidRDefault="00BA2D97" w:rsidP="0011285E">
      <w:pPr>
        <w:jc w:val="right"/>
        <w:rPr>
          <w:rFonts w:cstheme="minorHAnsi"/>
        </w:rPr>
      </w:pPr>
    </w:p>
    <w:p w14:paraId="1F59F6F7" w14:textId="77777777" w:rsidR="00BB5E64" w:rsidRDefault="00BB5E64" w:rsidP="0011285E">
      <w:pPr>
        <w:jc w:val="right"/>
        <w:rPr>
          <w:rFonts w:cstheme="minorHAnsi"/>
        </w:rPr>
      </w:pPr>
    </w:p>
    <w:p w14:paraId="5956AA74" w14:textId="09FC585A" w:rsidR="0011285E" w:rsidRDefault="0011285E" w:rsidP="0011285E">
      <w:pPr>
        <w:jc w:val="right"/>
        <w:rPr>
          <w:rFonts w:cstheme="minorHAnsi"/>
        </w:rPr>
      </w:pPr>
      <w:r>
        <w:rPr>
          <w:rFonts w:cstheme="minorHAnsi"/>
        </w:rPr>
        <w:lastRenderedPageBreak/>
        <w:t xml:space="preserve">Załącznik nr </w:t>
      </w:r>
      <w:r w:rsidR="006D34AD">
        <w:rPr>
          <w:rFonts w:cstheme="minorHAnsi"/>
        </w:rPr>
        <w:t>6</w:t>
      </w:r>
      <w:r>
        <w:rPr>
          <w:rFonts w:cstheme="minorHAnsi"/>
        </w:rPr>
        <w:t xml:space="preserve"> do WZ</w:t>
      </w:r>
    </w:p>
    <w:p w14:paraId="6CD60F10" w14:textId="77777777" w:rsidR="0011285E" w:rsidRPr="009C153C" w:rsidRDefault="0011285E" w:rsidP="0011285E">
      <w:pPr>
        <w:jc w:val="center"/>
        <w:rPr>
          <w:rFonts w:cstheme="minorHAnsi"/>
          <w:b/>
          <w:bCs/>
          <w:color w:val="FF0000"/>
          <w:u w:val="single"/>
        </w:rPr>
      </w:pPr>
      <w:r w:rsidRPr="0080311B">
        <w:rPr>
          <w:rFonts w:cstheme="minorHAnsi"/>
          <w:b/>
          <w:bCs/>
          <w:color w:val="FF0000"/>
          <w:u w:val="single"/>
        </w:rPr>
        <w:t>DOKUMENT SKŁADANY NA WEZWANIE ZAMAWIAJĄCEGO</w:t>
      </w:r>
    </w:p>
    <w:p w14:paraId="369D45D7" w14:textId="77777777" w:rsidR="002A702A" w:rsidRPr="005F313D" w:rsidRDefault="002A702A" w:rsidP="002A702A">
      <w:pPr>
        <w:suppressAutoHyphens/>
        <w:spacing w:after="0" w:line="240" w:lineRule="auto"/>
        <w:ind w:left="1418" w:firstLine="709"/>
        <w:jc w:val="center"/>
        <w:rPr>
          <w:rFonts w:cstheme="minorHAnsi"/>
          <w:u w:val="single"/>
          <w:lang w:eastAsia="ar-SA"/>
        </w:rPr>
      </w:pPr>
      <w:r w:rsidRPr="005F313D">
        <w:rPr>
          <w:rFonts w:cstheme="minorHAnsi"/>
          <w:u w:val="single"/>
          <w:lang w:eastAsia="ar-SA"/>
        </w:rPr>
        <w:t>Zamawiający:</w:t>
      </w:r>
    </w:p>
    <w:p w14:paraId="4A8D1BAD" w14:textId="77777777" w:rsidR="002A702A" w:rsidRPr="005F313D" w:rsidRDefault="002A702A" w:rsidP="002A702A">
      <w:pPr>
        <w:suppressAutoHyphens/>
        <w:spacing w:after="0" w:line="240" w:lineRule="auto"/>
        <w:jc w:val="right"/>
        <w:rPr>
          <w:rFonts w:cstheme="minorHAnsi"/>
          <w:u w:val="single"/>
          <w:lang w:eastAsia="ar-SA"/>
        </w:rPr>
      </w:pPr>
    </w:p>
    <w:p w14:paraId="01632927"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Przedsiębiorstwo Energetyki Cieplnej</w:t>
      </w:r>
    </w:p>
    <w:p w14:paraId="542E5D76"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w Mławie Sp. z o. o.</w:t>
      </w:r>
    </w:p>
    <w:p w14:paraId="11C45CBA"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ul. Powstańców Styczniowych 3</w:t>
      </w:r>
    </w:p>
    <w:p w14:paraId="3525F6E1"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06-500 Mława</w:t>
      </w:r>
    </w:p>
    <w:p w14:paraId="5184E7EA" w14:textId="77777777" w:rsidR="0011285E" w:rsidRPr="00FB19E7" w:rsidRDefault="0011285E" w:rsidP="0011285E">
      <w:pPr>
        <w:spacing w:after="0" w:line="360" w:lineRule="auto"/>
        <w:rPr>
          <w:rFonts w:cstheme="minorHAnsi"/>
        </w:rPr>
      </w:pPr>
      <w:r w:rsidRPr="00FB19E7">
        <w:rPr>
          <w:rFonts w:cstheme="minorHAnsi"/>
        </w:rPr>
        <w:t xml:space="preserve">Pełna nazwa Wykonawcy: </w:t>
      </w:r>
    </w:p>
    <w:p w14:paraId="72C1D7A4" w14:textId="77777777" w:rsidR="0011285E" w:rsidRPr="00FB19E7" w:rsidRDefault="0011285E" w:rsidP="0011285E">
      <w:pPr>
        <w:spacing w:after="0" w:line="360" w:lineRule="auto"/>
        <w:rPr>
          <w:rFonts w:cstheme="minorHAnsi"/>
        </w:rPr>
      </w:pPr>
      <w:r w:rsidRPr="00FB19E7">
        <w:rPr>
          <w:rFonts w:cstheme="minorHAnsi"/>
        </w:rPr>
        <w:t>......................................................................</w:t>
      </w:r>
    </w:p>
    <w:p w14:paraId="117AB467" w14:textId="77777777" w:rsidR="0011285E" w:rsidRPr="00FB19E7" w:rsidRDefault="0011285E" w:rsidP="0011285E">
      <w:pPr>
        <w:spacing w:after="0" w:line="360" w:lineRule="auto"/>
        <w:rPr>
          <w:rFonts w:cstheme="minorHAnsi"/>
        </w:rPr>
      </w:pPr>
      <w:r w:rsidRPr="00FB19E7">
        <w:rPr>
          <w:rFonts w:cstheme="minorHAnsi"/>
        </w:rPr>
        <w:t>......................................................................</w:t>
      </w:r>
    </w:p>
    <w:p w14:paraId="2B6796C8" w14:textId="77777777" w:rsidR="0011285E" w:rsidRPr="00FB19E7" w:rsidRDefault="0011285E" w:rsidP="0011285E">
      <w:pPr>
        <w:spacing w:after="0" w:line="360" w:lineRule="auto"/>
        <w:rPr>
          <w:rFonts w:cstheme="minorHAnsi"/>
        </w:rPr>
      </w:pPr>
      <w:r w:rsidRPr="00FB19E7">
        <w:rPr>
          <w:rFonts w:cstheme="minorHAnsi"/>
        </w:rPr>
        <w:t>Adres: ............................................................</w:t>
      </w:r>
    </w:p>
    <w:p w14:paraId="40103572" w14:textId="77777777" w:rsidR="0011285E" w:rsidRDefault="0011285E" w:rsidP="0011285E">
      <w:pPr>
        <w:spacing w:after="0" w:line="360" w:lineRule="auto"/>
        <w:rPr>
          <w:rFonts w:cstheme="minorHAnsi"/>
          <w:sz w:val="20"/>
          <w:szCs w:val="20"/>
        </w:rPr>
      </w:pPr>
      <w:r w:rsidRPr="00FB19E7">
        <w:rPr>
          <w:rFonts w:cstheme="minorHAnsi"/>
          <w:sz w:val="20"/>
          <w:szCs w:val="20"/>
        </w:rPr>
        <w:tab/>
        <w:t>(kod, miasto, ulica, numer domu)</w:t>
      </w:r>
    </w:p>
    <w:p w14:paraId="48DF387F" w14:textId="77777777" w:rsidR="0011285E" w:rsidRPr="00FB19E7" w:rsidRDefault="0011285E" w:rsidP="0011285E">
      <w:pPr>
        <w:spacing w:after="0" w:line="360" w:lineRule="auto"/>
        <w:rPr>
          <w:rFonts w:cstheme="minorHAnsi"/>
          <w:sz w:val="20"/>
          <w:szCs w:val="20"/>
        </w:rPr>
      </w:pPr>
    </w:p>
    <w:p w14:paraId="3687310F" w14:textId="1E7BB70B" w:rsidR="0011285E" w:rsidRPr="00FB19E7" w:rsidRDefault="0011285E" w:rsidP="0011285E">
      <w:pPr>
        <w:spacing w:after="350" w:line="264" w:lineRule="auto"/>
        <w:jc w:val="center"/>
        <w:rPr>
          <w:b/>
          <w:bCs/>
        </w:rPr>
      </w:pPr>
      <w:r w:rsidRPr="00FB19E7">
        <w:rPr>
          <w:b/>
          <w:bCs/>
        </w:rPr>
        <w:t>Oświadczenie Wykonawcy o przynależności lub braku</w:t>
      </w:r>
      <w:r>
        <w:rPr>
          <w:b/>
          <w:bCs/>
        </w:rPr>
        <w:t xml:space="preserve"> </w:t>
      </w:r>
      <w:r w:rsidRPr="00FB19E7">
        <w:rPr>
          <w:b/>
          <w:bCs/>
        </w:rPr>
        <w:t>przynależności do grupy kapitałowej</w:t>
      </w:r>
    </w:p>
    <w:p w14:paraId="7B71ECE1" w14:textId="57E4B855" w:rsidR="0011285E" w:rsidRDefault="0011285E" w:rsidP="0011285E">
      <w:pPr>
        <w:spacing w:after="295"/>
        <w:ind w:left="14" w:right="14"/>
        <w:jc w:val="both"/>
      </w:pPr>
      <w:r w:rsidRPr="00FB19E7">
        <w:t xml:space="preserve">Na potrzeby postępowania o udzielenie zamówienia publicznego </w:t>
      </w:r>
      <w:r w:rsidR="00107987" w:rsidRPr="00107987">
        <w:t xml:space="preserve">pn.: </w:t>
      </w:r>
      <w:r w:rsidR="008D778E" w:rsidRPr="008D778E">
        <w:rPr>
          <w:b/>
          <w:bCs/>
        </w:rPr>
        <w:t>Przebudowa istniejącej sieci cie</w:t>
      </w:r>
      <w:r w:rsidR="006E0BC3">
        <w:rPr>
          <w:b/>
          <w:bCs/>
        </w:rPr>
        <w:t>p</w:t>
      </w:r>
      <w:r w:rsidR="008D778E" w:rsidRPr="008D778E">
        <w:rPr>
          <w:b/>
          <w:bCs/>
        </w:rPr>
        <w:t>lnej kanałowej na preizolowaną</w:t>
      </w:r>
      <w:r w:rsidRPr="00FB19E7">
        <w:t>, oświadczam/my, że:</w:t>
      </w:r>
    </w:p>
    <w:p w14:paraId="04B16582" w14:textId="7F984CDC" w:rsidR="0011285E" w:rsidRPr="00FB19E7" w:rsidRDefault="0011285E" w:rsidP="00A329A5">
      <w:pPr>
        <w:pStyle w:val="Akapitzlist"/>
        <w:numPr>
          <w:ilvl w:val="0"/>
          <w:numId w:val="53"/>
        </w:numPr>
        <w:spacing w:after="160"/>
        <w:ind w:right="14"/>
        <w:jc w:val="both"/>
      </w:pPr>
      <w:r w:rsidRPr="00FB19E7">
        <w:t>należę/</w:t>
      </w:r>
      <w:proofErr w:type="spellStart"/>
      <w:r w:rsidRPr="00FB19E7">
        <w:t>ymy</w:t>
      </w:r>
      <w:proofErr w:type="spellEnd"/>
      <w:r w:rsidRPr="00FB19E7">
        <w:t xml:space="preserve"> do grupy kapitałowej (w rozumieniu ustawy z dnia 16 lutego 2007 r. o ochronie konkurencji</w:t>
      </w:r>
      <w:r>
        <w:t xml:space="preserve"> </w:t>
      </w:r>
      <w:r w:rsidRPr="00FB19E7">
        <w:t>i konsumentów), w skład której wchodzą następujące podmioty: *</w:t>
      </w:r>
    </w:p>
    <w:tbl>
      <w:tblPr>
        <w:tblStyle w:val="TableGrid"/>
        <w:tblW w:w="9097" w:type="dxa"/>
        <w:tblInd w:w="5" w:type="dxa"/>
        <w:tblCellMar>
          <w:top w:w="55" w:type="dxa"/>
          <w:left w:w="115" w:type="dxa"/>
          <w:right w:w="115" w:type="dxa"/>
        </w:tblCellMar>
        <w:tblLook w:val="04A0" w:firstRow="1" w:lastRow="0" w:firstColumn="1" w:lastColumn="0" w:noHBand="0" w:noVBand="1"/>
      </w:tblPr>
      <w:tblGrid>
        <w:gridCol w:w="780"/>
        <w:gridCol w:w="8317"/>
      </w:tblGrid>
      <w:tr w:rsidR="0011285E" w14:paraId="04F81FB0" w14:textId="77777777" w:rsidTr="008805F1">
        <w:trPr>
          <w:trHeight w:val="409"/>
        </w:trPr>
        <w:tc>
          <w:tcPr>
            <w:tcW w:w="780" w:type="dxa"/>
            <w:tcBorders>
              <w:top w:val="single" w:sz="2" w:space="0" w:color="000000"/>
              <w:left w:val="single" w:sz="2" w:space="0" w:color="000000"/>
              <w:bottom w:val="single" w:sz="2" w:space="0" w:color="000000"/>
              <w:right w:val="single" w:sz="2" w:space="0" w:color="000000"/>
            </w:tcBorders>
          </w:tcPr>
          <w:p w14:paraId="248FDCA2" w14:textId="77777777" w:rsidR="0011285E" w:rsidRPr="00FB19E7" w:rsidRDefault="0011285E" w:rsidP="008805F1">
            <w:pPr>
              <w:spacing w:line="259" w:lineRule="auto"/>
              <w:ind w:right="2"/>
              <w:jc w:val="center"/>
              <w:rPr>
                <w:sz w:val="20"/>
                <w:szCs w:val="20"/>
              </w:rPr>
            </w:pPr>
            <w:r w:rsidRPr="00FB19E7">
              <w:rPr>
                <w:sz w:val="20"/>
                <w:szCs w:val="20"/>
              </w:rPr>
              <w:t>Lp.</w:t>
            </w:r>
          </w:p>
        </w:tc>
        <w:tc>
          <w:tcPr>
            <w:tcW w:w="8317" w:type="dxa"/>
            <w:tcBorders>
              <w:top w:val="single" w:sz="2" w:space="0" w:color="000000"/>
              <w:left w:val="single" w:sz="2" w:space="0" w:color="000000"/>
              <w:bottom w:val="single" w:sz="2" w:space="0" w:color="000000"/>
              <w:right w:val="single" w:sz="2" w:space="0" w:color="000000"/>
            </w:tcBorders>
          </w:tcPr>
          <w:p w14:paraId="3E0FF35E" w14:textId="77777777" w:rsidR="0011285E" w:rsidRPr="00FB19E7" w:rsidRDefault="0011285E" w:rsidP="008805F1">
            <w:pPr>
              <w:spacing w:line="259" w:lineRule="auto"/>
              <w:ind w:right="11"/>
              <w:jc w:val="center"/>
              <w:rPr>
                <w:sz w:val="20"/>
                <w:szCs w:val="20"/>
              </w:rPr>
            </w:pPr>
            <w:r w:rsidRPr="00FB19E7">
              <w:rPr>
                <w:sz w:val="20"/>
                <w:szCs w:val="20"/>
              </w:rPr>
              <w:t>Podmioty należące do grupy kapitałowej</w:t>
            </w:r>
          </w:p>
        </w:tc>
      </w:tr>
      <w:tr w:rsidR="0011285E" w14:paraId="06CD877C" w14:textId="77777777" w:rsidTr="008805F1">
        <w:trPr>
          <w:trHeight w:val="401"/>
        </w:trPr>
        <w:tc>
          <w:tcPr>
            <w:tcW w:w="780" w:type="dxa"/>
            <w:tcBorders>
              <w:top w:val="single" w:sz="2" w:space="0" w:color="000000"/>
              <w:left w:val="single" w:sz="2" w:space="0" w:color="000000"/>
              <w:bottom w:val="single" w:sz="2" w:space="0" w:color="000000"/>
              <w:right w:val="single" w:sz="2" w:space="0" w:color="000000"/>
            </w:tcBorders>
          </w:tcPr>
          <w:p w14:paraId="3DE461CE" w14:textId="77777777" w:rsidR="0011285E" w:rsidRPr="00FB19E7" w:rsidRDefault="0011285E" w:rsidP="008805F1">
            <w:pPr>
              <w:spacing w:line="259" w:lineRule="auto"/>
              <w:ind w:left="2"/>
              <w:jc w:val="center"/>
              <w:rPr>
                <w:sz w:val="20"/>
                <w:szCs w:val="20"/>
              </w:rPr>
            </w:pPr>
            <w:r w:rsidRPr="00FB19E7">
              <w:rPr>
                <w:sz w:val="20"/>
                <w:szCs w:val="20"/>
              </w:rPr>
              <w:t>1</w:t>
            </w:r>
          </w:p>
        </w:tc>
        <w:tc>
          <w:tcPr>
            <w:tcW w:w="8317" w:type="dxa"/>
            <w:tcBorders>
              <w:top w:val="single" w:sz="2" w:space="0" w:color="000000"/>
              <w:left w:val="single" w:sz="2" w:space="0" w:color="000000"/>
              <w:bottom w:val="single" w:sz="2" w:space="0" w:color="000000"/>
              <w:right w:val="single" w:sz="2" w:space="0" w:color="000000"/>
            </w:tcBorders>
          </w:tcPr>
          <w:p w14:paraId="7D88DE85" w14:textId="77777777" w:rsidR="0011285E" w:rsidRPr="00FB19E7" w:rsidRDefault="0011285E" w:rsidP="008805F1">
            <w:pPr>
              <w:spacing w:after="160" w:line="259" w:lineRule="auto"/>
              <w:rPr>
                <w:sz w:val="20"/>
                <w:szCs w:val="20"/>
              </w:rPr>
            </w:pPr>
          </w:p>
        </w:tc>
      </w:tr>
      <w:tr w:rsidR="0011285E" w14:paraId="6A3FF0CE" w14:textId="77777777" w:rsidTr="008805F1">
        <w:trPr>
          <w:trHeight w:val="393"/>
        </w:trPr>
        <w:tc>
          <w:tcPr>
            <w:tcW w:w="780" w:type="dxa"/>
            <w:tcBorders>
              <w:top w:val="single" w:sz="2" w:space="0" w:color="000000"/>
              <w:left w:val="single" w:sz="2" w:space="0" w:color="000000"/>
              <w:bottom w:val="single" w:sz="2" w:space="0" w:color="000000"/>
              <w:right w:val="single" w:sz="2" w:space="0" w:color="000000"/>
            </w:tcBorders>
          </w:tcPr>
          <w:p w14:paraId="15D35A92" w14:textId="77777777" w:rsidR="0011285E" w:rsidRPr="00FB19E7" w:rsidRDefault="0011285E" w:rsidP="008805F1">
            <w:pPr>
              <w:spacing w:line="259" w:lineRule="auto"/>
              <w:ind w:left="2"/>
              <w:jc w:val="center"/>
              <w:rPr>
                <w:sz w:val="20"/>
                <w:szCs w:val="20"/>
              </w:rPr>
            </w:pPr>
            <w:r w:rsidRPr="00FB19E7">
              <w:rPr>
                <w:sz w:val="20"/>
                <w:szCs w:val="20"/>
              </w:rPr>
              <w:t>2</w:t>
            </w:r>
          </w:p>
        </w:tc>
        <w:tc>
          <w:tcPr>
            <w:tcW w:w="8317" w:type="dxa"/>
            <w:tcBorders>
              <w:top w:val="single" w:sz="2" w:space="0" w:color="000000"/>
              <w:left w:val="single" w:sz="2" w:space="0" w:color="000000"/>
              <w:bottom w:val="single" w:sz="2" w:space="0" w:color="000000"/>
              <w:right w:val="single" w:sz="2" w:space="0" w:color="000000"/>
            </w:tcBorders>
          </w:tcPr>
          <w:p w14:paraId="68464131" w14:textId="77777777" w:rsidR="0011285E" w:rsidRPr="00FB19E7" w:rsidRDefault="0011285E" w:rsidP="008805F1">
            <w:pPr>
              <w:spacing w:after="160" w:line="259" w:lineRule="auto"/>
              <w:rPr>
                <w:sz w:val="20"/>
                <w:szCs w:val="20"/>
              </w:rPr>
            </w:pPr>
          </w:p>
        </w:tc>
      </w:tr>
      <w:tr w:rsidR="0011285E" w14:paraId="23F74144" w14:textId="77777777" w:rsidTr="008805F1">
        <w:trPr>
          <w:trHeight w:val="397"/>
        </w:trPr>
        <w:tc>
          <w:tcPr>
            <w:tcW w:w="780" w:type="dxa"/>
            <w:tcBorders>
              <w:top w:val="single" w:sz="2" w:space="0" w:color="000000"/>
              <w:left w:val="single" w:sz="2" w:space="0" w:color="000000"/>
              <w:bottom w:val="single" w:sz="2" w:space="0" w:color="000000"/>
              <w:right w:val="single" w:sz="2" w:space="0" w:color="000000"/>
            </w:tcBorders>
          </w:tcPr>
          <w:p w14:paraId="32060047" w14:textId="77777777" w:rsidR="0011285E" w:rsidRPr="00FB19E7" w:rsidRDefault="0011285E" w:rsidP="008805F1">
            <w:pPr>
              <w:spacing w:line="259" w:lineRule="auto"/>
              <w:ind w:right="2"/>
              <w:jc w:val="center"/>
              <w:rPr>
                <w:sz w:val="20"/>
                <w:szCs w:val="20"/>
              </w:rPr>
            </w:pPr>
            <w:r w:rsidRPr="00FB19E7">
              <w:rPr>
                <w:sz w:val="20"/>
                <w:szCs w:val="20"/>
              </w:rPr>
              <w:t>3</w:t>
            </w:r>
          </w:p>
        </w:tc>
        <w:tc>
          <w:tcPr>
            <w:tcW w:w="8317" w:type="dxa"/>
            <w:tcBorders>
              <w:top w:val="single" w:sz="2" w:space="0" w:color="000000"/>
              <w:left w:val="single" w:sz="2" w:space="0" w:color="000000"/>
              <w:bottom w:val="single" w:sz="2" w:space="0" w:color="000000"/>
              <w:right w:val="single" w:sz="2" w:space="0" w:color="000000"/>
            </w:tcBorders>
          </w:tcPr>
          <w:p w14:paraId="2B457DC9" w14:textId="77777777" w:rsidR="0011285E" w:rsidRPr="00FB19E7" w:rsidRDefault="0011285E" w:rsidP="008805F1">
            <w:pPr>
              <w:spacing w:after="160" w:line="259" w:lineRule="auto"/>
              <w:rPr>
                <w:sz w:val="20"/>
                <w:szCs w:val="20"/>
              </w:rPr>
            </w:pPr>
          </w:p>
        </w:tc>
      </w:tr>
    </w:tbl>
    <w:p w14:paraId="5F8F9ED9" w14:textId="77777777" w:rsidR="0011285E" w:rsidRDefault="0011285E" w:rsidP="0011285E">
      <w:pPr>
        <w:spacing w:after="121"/>
        <w:ind w:right="14"/>
      </w:pPr>
    </w:p>
    <w:p w14:paraId="23CDE02C" w14:textId="49C69286" w:rsidR="0011285E" w:rsidRDefault="0011285E" w:rsidP="00A329A5">
      <w:pPr>
        <w:pStyle w:val="Akapitzlist"/>
        <w:numPr>
          <w:ilvl w:val="0"/>
          <w:numId w:val="53"/>
        </w:numPr>
        <w:spacing w:after="121" w:line="228" w:lineRule="auto"/>
        <w:ind w:right="14"/>
        <w:jc w:val="both"/>
      </w:pPr>
      <w:r>
        <w:t>nie należę/</w:t>
      </w:r>
      <w:proofErr w:type="spellStart"/>
      <w:r>
        <w:t>ymy</w:t>
      </w:r>
      <w:proofErr w:type="spellEnd"/>
      <w:r>
        <w:t xml:space="preserve"> do grupy kapitałowej (w rozumieniu ustawy z dnia 16 lutego 2007 r. o ochronie konkurencji i konsumentów)*.</w:t>
      </w:r>
    </w:p>
    <w:p w14:paraId="2C1DBCB2" w14:textId="77777777" w:rsidR="0011285E" w:rsidRPr="009C153C" w:rsidRDefault="0011285E" w:rsidP="0011285E">
      <w:pPr>
        <w:spacing w:after="0"/>
        <w:ind w:left="360"/>
        <w:rPr>
          <w:b/>
          <w:bCs/>
        </w:rPr>
      </w:pPr>
      <w:r w:rsidRPr="009C153C">
        <w:rPr>
          <w:b/>
          <w:bCs/>
          <w:sz w:val="20"/>
        </w:rPr>
        <w:t>* Zaznaczyć odpowiedni kwadrat.</w:t>
      </w:r>
    </w:p>
    <w:p w14:paraId="0BDCC1CC" w14:textId="77777777" w:rsidR="0011285E" w:rsidRDefault="0011285E" w:rsidP="0011285E">
      <w:pPr>
        <w:spacing w:after="0" w:line="360" w:lineRule="auto"/>
        <w:jc w:val="both"/>
        <w:rPr>
          <w:rFonts w:cstheme="minorHAnsi"/>
          <w:b/>
          <w:i/>
          <w:sz w:val="20"/>
          <w:szCs w:val="20"/>
        </w:rPr>
      </w:pPr>
    </w:p>
    <w:p w14:paraId="0831D8CE" w14:textId="77777777" w:rsidR="00BB5E64" w:rsidRDefault="00BB5E64" w:rsidP="00383B8C">
      <w:pPr>
        <w:jc w:val="right"/>
        <w:rPr>
          <w:rFonts w:cstheme="minorHAnsi"/>
          <w:b/>
          <w:i/>
          <w:sz w:val="20"/>
          <w:szCs w:val="20"/>
        </w:rPr>
      </w:pPr>
    </w:p>
    <w:p w14:paraId="4F62A960" w14:textId="77777777" w:rsidR="008D778E" w:rsidRDefault="008D778E" w:rsidP="00383B8C">
      <w:pPr>
        <w:jc w:val="right"/>
        <w:rPr>
          <w:rFonts w:cstheme="minorHAnsi"/>
          <w:b/>
          <w:i/>
          <w:sz w:val="20"/>
          <w:szCs w:val="20"/>
        </w:rPr>
      </w:pPr>
    </w:p>
    <w:p w14:paraId="4053651C" w14:textId="77777777" w:rsidR="008D778E" w:rsidRDefault="008D778E" w:rsidP="00383B8C">
      <w:pPr>
        <w:jc w:val="right"/>
        <w:rPr>
          <w:rFonts w:cstheme="minorHAnsi"/>
          <w:b/>
          <w:i/>
          <w:sz w:val="20"/>
          <w:szCs w:val="20"/>
        </w:rPr>
      </w:pPr>
    </w:p>
    <w:p w14:paraId="67903C8F" w14:textId="77777777" w:rsidR="008D778E" w:rsidRDefault="008D778E" w:rsidP="00383B8C">
      <w:pPr>
        <w:jc w:val="right"/>
        <w:rPr>
          <w:rFonts w:cstheme="minorHAnsi"/>
        </w:rPr>
      </w:pPr>
    </w:p>
    <w:p w14:paraId="5E5BCE48" w14:textId="23D2A605" w:rsidR="00383B8C" w:rsidRDefault="00383B8C" w:rsidP="00383B8C">
      <w:pPr>
        <w:jc w:val="right"/>
        <w:rPr>
          <w:rFonts w:cstheme="minorHAnsi"/>
        </w:rPr>
      </w:pPr>
      <w:r>
        <w:rPr>
          <w:rFonts w:cstheme="minorHAnsi"/>
        </w:rPr>
        <w:lastRenderedPageBreak/>
        <w:t xml:space="preserve">Załącznik nr </w:t>
      </w:r>
      <w:r w:rsidR="006D34AD">
        <w:rPr>
          <w:rFonts w:cstheme="minorHAnsi"/>
        </w:rPr>
        <w:t>7</w:t>
      </w:r>
      <w:r>
        <w:rPr>
          <w:rFonts w:cstheme="minorHAnsi"/>
        </w:rPr>
        <w:t xml:space="preserve"> do WZ</w:t>
      </w:r>
    </w:p>
    <w:p w14:paraId="030576ED" w14:textId="77777777" w:rsidR="00383B8C" w:rsidRPr="00D97E82" w:rsidRDefault="00383B8C" w:rsidP="00383B8C">
      <w:pPr>
        <w:jc w:val="center"/>
        <w:rPr>
          <w:rFonts w:cstheme="minorHAnsi"/>
          <w:b/>
          <w:bCs/>
          <w:color w:val="FF0000"/>
          <w:u w:val="single"/>
        </w:rPr>
      </w:pPr>
      <w:r w:rsidRPr="0080311B">
        <w:rPr>
          <w:rFonts w:cstheme="minorHAnsi"/>
          <w:b/>
          <w:bCs/>
          <w:color w:val="FF0000"/>
          <w:u w:val="single"/>
        </w:rPr>
        <w:t>DOKUMENT SKŁADANY NA WEZWANIE ZAMAWIAJĄCEGO</w:t>
      </w:r>
    </w:p>
    <w:p w14:paraId="03B0229D" w14:textId="77777777" w:rsidR="00383B8C" w:rsidRPr="005F313D" w:rsidRDefault="00383B8C" w:rsidP="00383B8C">
      <w:pPr>
        <w:suppressAutoHyphens/>
        <w:spacing w:after="0" w:line="240" w:lineRule="auto"/>
        <w:ind w:left="1418" w:firstLine="709"/>
        <w:jc w:val="center"/>
        <w:rPr>
          <w:rFonts w:cstheme="minorHAnsi"/>
          <w:u w:val="single"/>
          <w:lang w:eastAsia="ar-SA"/>
        </w:rPr>
      </w:pPr>
      <w:r w:rsidRPr="005F313D">
        <w:rPr>
          <w:rFonts w:cstheme="minorHAnsi"/>
          <w:u w:val="single"/>
          <w:lang w:eastAsia="ar-SA"/>
        </w:rPr>
        <w:t>Zamawiający:</w:t>
      </w:r>
    </w:p>
    <w:p w14:paraId="26D7BD05" w14:textId="77777777" w:rsidR="002A702A" w:rsidRPr="005F313D" w:rsidRDefault="002A702A" w:rsidP="002A702A">
      <w:pPr>
        <w:suppressAutoHyphens/>
        <w:spacing w:after="0" w:line="240" w:lineRule="auto"/>
        <w:jc w:val="right"/>
        <w:rPr>
          <w:rFonts w:cstheme="minorHAnsi"/>
          <w:u w:val="single"/>
          <w:lang w:eastAsia="ar-SA"/>
        </w:rPr>
      </w:pPr>
    </w:p>
    <w:p w14:paraId="0C7CEF22"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Przedsiębiorstwo Energetyki Cieplnej</w:t>
      </w:r>
    </w:p>
    <w:p w14:paraId="2FEE9337"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w Mławie Sp. z o. o.</w:t>
      </w:r>
    </w:p>
    <w:p w14:paraId="6E9270BB"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ul. Powstańców Styczniowych 3</w:t>
      </w:r>
    </w:p>
    <w:p w14:paraId="02FBA847"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06-500 Mława</w:t>
      </w:r>
    </w:p>
    <w:p w14:paraId="62135275" w14:textId="77777777" w:rsidR="0011285E" w:rsidRDefault="0011285E" w:rsidP="0011285E">
      <w:pPr>
        <w:spacing w:after="0" w:line="360" w:lineRule="auto"/>
        <w:rPr>
          <w:rFonts w:eastAsia="Calibri" w:cstheme="minorHAnsi"/>
        </w:rPr>
      </w:pPr>
      <w:r w:rsidRPr="00FD4030">
        <w:rPr>
          <w:rFonts w:eastAsia="Calibri" w:cstheme="minorHAnsi"/>
        </w:rPr>
        <w:t>Pełna nazwa Wykonawcy</w:t>
      </w:r>
      <w:r>
        <w:rPr>
          <w:rFonts w:eastAsia="Calibri" w:cstheme="minorHAnsi"/>
        </w:rPr>
        <w:t>:</w:t>
      </w:r>
    </w:p>
    <w:p w14:paraId="1A4F3962" w14:textId="77777777" w:rsidR="0011285E" w:rsidRPr="00FD4030" w:rsidRDefault="0011285E" w:rsidP="0011285E">
      <w:pPr>
        <w:spacing w:after="0" w:line="360" w:lineRule="auto"/>
        <w:rPr>
          <w:rFonts w:eastAsia="Calibri" w:cstheme="minorHAnsi"/>
        </w:rPr>
      </w:pPr>
      <w:r w:rsidRPr="00FD4030">
        <w:rPr>
          <w:rFonts w:eastAsia="Calibri" w:cstheme="minorHAnsi"/>
        </w:rPr>
        <w:t>......................................................................</w:t>
      </w:r>
    </w:p>
    <w:p w14:paraId="6C592723" w14:textId="77777777" w:rsidR="0011285E" w:rsidRPr="00FD4030" w:rsidRDefault="0011285E" w:rsidP="0011285E">
      <w:pPr>
        <w:spacing w:after="0" w:line="360" w:lineRule="auto"/>
        <w:rPr>
          <w:rFonts w:eastAsia="Calibri" w:cstheme="minorHAnsi"/>
        </w:rPr>
      </w:pPr>
      <w:r w:rsidRPr="00FD4030">
        <w:rPr>
          <w:rFonts w:eastAsia="Calibri" w:cstheme="minorHAnsi"/>
        </w:rPr>
        <w:t>......................................................................</w:t>
      </w:r>
    </w:p>
    <w:p w14:paraId="333F4EF2" w14:textId="77777777" w:rsidR="0011285E" w:rsidRPr="00FD4030" w:rsidRDefault="0011285E" w:rsidP="0011285E">
      <w:pPr>
        <w:spacing w:after="0"/>
        <w:rPr>
          <w:rFonts w:eastAsia="Calibri" w:cstheme="minorHAnsi"/>
        </w:rPr>
      </w:pPr>
      <w:r w:rsidRPr="00FD4030">
        <w:rPr>
          <w:rFonts w:eastAsia="Calibri" w:cstheme="minorHAnsi"/>
        </w:rPr>
        <w:t>Adres: ............................................................</w:t>
      </w:r>
    </w:p>
    <w:p w14:paraId="1EC45CAD" w14:textId="77777777" w:rsidR="0011285E" w:rsidRPr="00B34716" w:rsidRDefault="0011285E" w:rsidP="0011285E">
      <w:pPr>
        <w:spacing w:after="0" w:line="360" w:lineRule="auto"/>
        <w:rPr>
          <w:rFonts w:eastAsia="Calibri" w:cstheme="minorHAnsi"/>
          <w:sz w:val="20"/>
          <w:szCs w:val="20"/>
        </w:rPr>
      </w:pPr>
      <w:r w:rsidRPr="00FD4030">
        <w:rPr>
          <w:rFonts w:eastAsia="Calibri" w:cstheme="minorHAnsi"/>
          <w:sz w:val="20"/>
          <w:szCs w:val="20"/>
        </w:rPr>
        <w:tab/>
        <w:t>(kod, miasto, ulica, numer domu)</w:t>
      </w:r>
    </w:p>
    <w:p w14:paraId="4069388F" w14:textId="77777777" w:rsidR="0011285E" w:rsidRDefault="0011285E" w:rsidP="00383B8C">
      <w:pPr>
        <w:spacing w:after="0" w:line="240" w:lineRule="auto"/>
        <w:contextualSpacing/>
        <w:rPr>
          <w:rFonts w:cstheme="minorHAnsi"/>
          <w:b/>
          <w:bCs/>
          <w:u w:val="single"/>
        </w:rPr>
      </w:pPr>
    </w:p>
    <w:p w14:paraId="1FABA543" w14:textId="21BBEFA1" w:rsidR="0011285E" w:rsidRDefault="0011285E" w:rsidP="0011285E">
      <w:pPr>
        <w:spacing w:after="0" w:line="240" w:lineRule="auto"/>
        <w:contextualSpacing/>
        <w:jc w:val="center"/>
        <w:rPr>
          <w:rFonts w:cstheme="minorHAnsi"/>
          <w:b/>
          <w:bCs/>
          <w:u w:val="single"/>
        </w:rPr>
      </w:pPr>
      <w:r w:rsidRPr="008E019B">
        <w:rPr>
          <w:rFonts w:cstheme="minorHAnsi"/>
          <w:b/>
          <w:bCs/>
          <w:u w:val="single"/>
        </w:rPr>
        <w:t xml:space="preserve">Oświadczenie </w:t>
      </w:r>
      <w:r w:rsidRPr="00111B0D">
        <w:rPr>
          <w:rFonts w:cstheme="minorHAnsi"/>
          <w:b/>
          <w:bCs/>
          <w:u w:val="single"/>
        </w:rPr>
        <w:t>o aktualności informacji zawartych w oświadczeniu,, w zakresie podstaw wykluczenia z postępowania wskazanych przez Zmawiającego</w:t>
      </w:r>
    </w:p>
    <w:p w14:paraId="16EFB09E" w14:textId="77777777" w:rsidR="0011285E" w:rsidRDefault="0011285E" w:rsidP="0011285E">
      <w:pPr>
        <w:jc w:val="right"/>
        <w:rPr>
          <w:rFonts w:cstheme="minorHAnsi"/>
        </w:rPr>
      </w:pPr>
    </w:p>
    <w:p w14:paraId="0457567F" w14:textId="7C8081AC" w:rsidR="0011285E" w:rsidRDefault="0011285E" w:rsidP="0011285E">
      <w:pPr>
        <w:spacing w:after="0" w:line="240" w:lineRule="auto"/>
        <w:contextualSpacing/>
        <w:jc w:val="both"/>
        <w:rPr>
          <w:rFonts w:cstheme="minorHAnsi"/>
          <w:b/>
          <w:bCs/>
        </w:rPr>
      </w:pPr>
      <w:r>
        <w:rPr>
          <w:rFonts w:cstheme="minorHAnsi"/>
        </w:rPr>
        <w:t>dotyczy</w:t>
      </w:r>
      <w:r w:rsidRPr="00B34716">
        <w:rPr>
          <w:rFonts w:cstheme="minorHAnsi"/>
        </w:rPr>
        <w:t xml:space="preserve"> </w:t>
      </w:r>
      <w:r>
        <w:rPr>
          <w:rFonts w:cstheme="minorHAnsi"/>
        </w:rPr>
        <w:t xml:space="preserve">prowadzonego </w:t>
      </w:r>
      <w:r w:rsidRPr="00B34716">
        <w:rPr>
          <w:rFonts w:cstheme="minorHAnsi"/>
        </w:rPr>
        <w:t>postępowani</w:t>
      </w:r>
      <w:r>
        <w:rPr>
          <w:rFonts w:cstheme="minorHAnsi"/>
        </w:rPr>
        <w:t>a</w:t>
      </w:r>
      <w:r w:rsidRPr="00B34716">
        <w:rPr>
          <w:rFonts w:cstheme="minorHAnsi"/>
        </w:rPr>
        <w:t xml:space="preserve"> o udzielenie zamówienia publicznego </w:t>
      </w:r>
      <w:r w:rsidR="00107987" w:rsidRPr="00107987">
        <w:rPr>
          <w:rFonts w:cstheme="minorHAnsi"/>
        </w:rPr>
        <w:t xml:space="preserve">pn.: </w:t>
      </w:r>
      <w:r w:rsidR="008D778E" w:rsidRPr="008D778E">
        <w:rPr>
          <w:rFonts w:cstheme="minorHAnsi"/>
          <w:b/>
          <w:bCs/>
        </w:rPr>
        <w:t>Przebudowa istniejącej sieci cie</w:t>
      </w:r>
      <w:r w:rsidR="006E0BC3">
        <w:rPr>
          <w:rFonts w:cstheme="minorHAnsi"/>
          <w:b/>
          <w:bCs/>
        </w:rPr>
        <w:t>p</w:t>
      </w:r>
      <w:r w:rsidR="008D778E" w:rsidRPr="008D778E">
        <w:rPr>
          <w:rFonts w:cstheme="minorHAnsi"/>
          <w:b/>
          <w:bCs/>
        </w:rPr>
        <w:t>lnej kanałowej na preizolowaną</w:t>
      </w:r>
    </w:p>
    <w:p w14:paraId="430C4F2F" w14:textId="77777777" w:rsidR="0011285E" w:rsidRDefault="0011285E" w:rsidP="00107987">
      <w:pPr>
        <w:rPr>
          <w:rFonts w:cstheme="minorHAnsi"/>
        </w:rPr>
      </w:pPr>
    </w:p>
    <w:p w14:paraId="4A468E3F" w14:textId="7BDE6599" w:rsidR="0011285E" w:rsidRPr="00175D79" w:rsidRDefault="0011285E" w:rsidP="0011285E">
      <w:pPr>
        <w:jc w:val="both"/>
        <w:rPr>
          <w:rFonts w:cstheme="minorHAnsi"/>
        </w:rPr>
      </w:pPr>
      <w:r w:rsidRPr="00175D79">
        <w:rPr>
          <w:rFonts w:cstheme="minorHAnsi"/>
        </w:rPr>
        <w:t>oświadczam, że są aktualne informacje zawarte w oświadczeniu, w zakresie podstaw wykluczenia z</w:t>
      </w:r>
      <w:r w:rsidR="008D778E">
        <w:rPr>
          <w:rFonts w:cstheme="minorHAnsi"/>
        </w:rPr>
        <w:t> </w:t>
      </w:r>
      <w:r w:rsidRPr="00175D79">
        <w:rPr>
          <w:rFonts w:cstheme="minorHAnsi"/>
        </w:rPr>
        <w:t>postępowania wskazanych przez Zamawiającego, o</w:t>
      </w:r>
      <w:r w:rsidR="00107987">
        <w:rPr>
          <w:rFonts w:cstheme="minorHAnsi"/>
        </w:rPr>
        <w:t> </w:t>
      </w:r>
      <w:r w:rsidRPr="00175D79">
        <w:rPr>
          <w:rFonts w:cstheme="minorHAnsi"/>
        </w:rPr>
        <w:t>których mowa</w:t>
      </w:r>
      <w:r>
        <w:rPr>
          <w:rFonts w:cstheme="minorHAnsi"/>
        </w:rPr>
        <w:t xml:space="preserve"> w</w:t>
      </w:r>
      <w:r w:rsidRPr="00175D79">
        <w:rPr>
          <w:rFonts w:cstheme="minorHAnsi"/>
        </w:rPr>
        <w:t>:</w:t>
      </w:r>
    </w:p>
    <w:p w14:paraId="42FDC0CA" w14:textId="77777777" w:rsidR="008D778E" w:rsidRDefault="008D778E" w:rsidP="00A329A5">
      <w:pPr>
        <w:pStyle w:val="Akapitzlist"/>
        <w:numPr>
          <w:ilvl w:val="0"/>
          <w:numId w:val="119"/>
        </w:numPr>
        <w:spacing w:line="240" w:lineRule="auto"/>
        <w:jc w:val="both"/>
        <w:rPr>
          <w:rFonts w:asciiTheme="minorHAnsi" w:hAnsiTheme="minorHAnsi" w:cstheme="minorHAnsi"/>
          <w:bCs/>
        </w:rPr>
      </w:pPr>
      <w:r>
        <w:rPr>
          <w:rFonts w:asciiTheme="minorHAnsi" w:hAnsiTheme="minorHAnsi" w:cstheme="minorHAnsi"/>
          <w:bCs/>
        </w:rPr>
        <w:t>Rozdziale 7 ust. 1 pkt</w:t>
      </w:r>
      <w:r w:rsidRPr="00943AA5">
        <w:rPr>
          <w:rFonts w:asciiTheme="minorHAnsi" w:hAnsiTheme="minorHAnsi" w:cstheme="minorHAnsi"/>
          <w:bCs/>
        </w:rPr>
        <w:t xml:space="preserve"> 3 </w:t>
      </w:r>
      <w:r>
        <w:rPr>
          <w:rFonts w:asciiTheme="minorHAnsi" w:hAnsiTheme="minorHAnsi" w:cstheme="minorHAnsi"/>
          <w:bCs/>
        </w:rPr>
        <w:t>WZ</w:t>
      </w:r>
      <w:r w:rsidRPr="00943AA5">
        <w:rPr>
          <w:rFonts w:asciiTheme="minorHAnsi" w:hAnsiTheme="minorHAnsi" w:cstheme="minorHAnsi"/>
          <w:bCs/>
        </w:rPr>
        <w:t>,</w:t>
      </w:r>
    </w:p>
    <w:p w14:paraId="6DAE106A" w14:textId="77777777" w:rsidR="008D778E" w:rsidRDefault="008D778E" w:rsidP="00A329A5">
      <w:pPr>
        <w:pStyle w:val="Akapitzlist"/>
        <w:numPr>
          <w:ilvl w:val="0"/>
          <w:numId w:val="119"/>
        </w:numPr>
        <w:spacing w:line="240" w:lineRule="auto"/>
        <w:jc w:val="both"/>
        <w:rPr>
          <w:rFonts w:asciiTheme="minorHAnsi" w:hAnsiTheme="minorHAnsi" w:cstheme="minorHAnsi"/>
          <w:bCs/>
        </w:rPr>
      </w:pPr>
      <w:r w:rsidRPr="008D778E">
        <w:rPr>
          <w:rFonts w:asciiTheme="minorHAnsi" w:hAnsiTheme="minorHAnsi" w:cstheme="minorHAnsi"/>
          <w:bCs/>
        </w:rPr>
        <w:t>Rozdziale 7 ust. 1 pkt 4 WZ dotyczących orzeczenia zakazu ubiegania się o zamówienie publiczne tytułem środka zapobiegawczego,</w:t>
      </w:r>
    </w:p>
    <w:p w14:paraId="73C1513E" w14:textId="77777777" w:rsidR="008D778E" w:rsidRDefault="008D778E" w:rsidP="00A329A5">
      <w:pPr>
        <w:pStyle w:val="Akapitzlist"/>
        <w:numPr>
          <w:ilvl w:val="0"/>
          <w:numId w:val="119"/>
        </w:numPr>
        <w:spacing w:line="240" w:lineRule="auto"/>
        <w:jc w:val="both"/>
        <w:rPr>
          <w:rFonts w:asciiTheme="minorHAnsi" w:hAnsiTheme="minorHAnsi" w:cstheme="minorHAnsi"/>
          <w:bCs/>
        </w:rPr>
      </w:pPr>
      <w:r w:rsidRPr="008D778E">
        <w:rPr>
          <w:rFonts w:asciiTheme="minorHAnsi" w:hAnsiTheme="minorHAnsi" w:cstheme="minorHAnsi"/>
          <w:bCs/>
        </w:rPr>
        <w:t>Rozdziale 7 ust. 1 pkt 5 WZ  dotyczących zawarcia z innymi Wykonawcami porozumienia mającego na celu zakłócenie konkurencji,</w:t>
      </w:r>
    </w:p>
    <w:p w14:paraId="6A3FC307" w14:textId="5D2F1EE6" w:rsidR="008D778E" w:rsidRPr="008D778E" w:rsidRDefault="008D778E" w:rsidP="00A329A5">
      <w:pPr>
        <w:pStyle w:val="Akapitzlist"/>
        <w:numPr>
          <w:ilvl w:val="0"/>
          <w:numId w:val="119"/>
        </w:numPr>
        <w:spacing w:line="240" w:lineRule="auto"/>
        <w:jc w:val="both"/>
        <w:rPr>
          <w:rFonts w:asciiTheme="minorHAnsi" w:hAnsiTheme="minorHAnsi" w:cstheme="minorHAnsi"/>
          <w:bCs/>
        </w:rPr>
      </w:pPr>
      <w:r w:rsidRPr="008D778E">
        <w:rPr>
          <w:rFonts w:asciiTheme="minorHAnsi" w:hAnsiTheme="minorHAnsi" w:cstheme="minorHAnsi"/>
          <w:bCs/>
        </w:rPr>
        <w:t>Rozdziale 7 ust. 1 pkt 6 WZ.</w:t>
      </w:r>
    </w:p>
    <w:p w14:paraId="1EA763D6" w14:textId="77777777" w:rsidR="0011285E" w:rsidRDefault="0011285E" w:rsidP="0011285E">
      <w:pPr>
        <w:jc w:val="right"/>
        <w:rPr>
          <w:rFonts w:cstheme="minorHAnsi"/>
          <w:b/>
          <w:i/>
          <w:sz w:val="20"/>
          <w:szCs w:val="20"/>
        </w:rPr>
      </w:pPr>
    </w:p>
    <w:p w14:paraId="48AE5087" w14:textId="77777777" w:rsidR="008D778E" w:rsidRDefault="008D778E" w:rsidP="0011285E">
      <w:pPr>
        <w:jc w:val="right"/>
        <w:rPr>
          <w:rFonts w:cstheme="minorHAnsi"/>
          <w:b/>
          <w:i/>
          <w:sz w:val="20"/>
          <w:szCs w:val="20"/>
        </w:rPr>
      </w:pPr>
    </w:p>
    <w:p w14:paraId="5284D359" w14:textId="77777777" w:rsidR="008D778E" w:rsidRDefault="008D778E" w:rsidP="0011285E">
      <w:pPr>
        <w:jc w:val="right"/>
        <w:rPr>
          <w:rFonts w:cstheme="minorHAnsi"/>
        </w:rPr>
      </w:pPr>
    </w:p>
    <w:p w14:paraId="16ADCC8E" w14:textId="77777777" w:rsidR="0011285E" w:rsidRDefault="0011285E" w:rsidP="0011285E">
      <w:pPr>
        <w:jc w:val="right"/>
        <w:rPr>
          <w:rFonts w:cstheme="minorHAnsi"/>
        </w:rPr>
      </w:pPr>
    </w:p>
    <w:p w14:paraId="13C1F4E6" w14:textId="77777777" w:rsidR="0011285E" w:rsidRDefault="0011285E" w:rsidP="0011285E">
      <w:pPr>
        <w:rPr>
          <w:rFonts w:cstheme="minorHAnsi"/>
        </w:rPr>
      </w:pPr>
    </w:p>
    <w:p w14:paraId="30CF87A8" w14:textId="77777777" w:rsidR="00383B8C" w:rsidRDefault="00383B8C" w:rsidP="0011285E">
      <w:pPr>
        <w:rPr>
          <w:rFonts w:cstheme="minorHAnsi"/>
        </w:rPr>
      </w:pPr>
    </w:p>
    <w:p w14:paraId="5AD57F5A" w14:textId="77777777" w:rsidR="00383B8C" w:rsidRDefault="00383B8C" w:rsidP="0011285E">
      <w:pPr>
        <w:rPr>
          <w:rFonts w:cstheme="minorHAnsi"/>
        </w:rPr>
      </w:pPr>
    </w:p>
    <w:p w14:paraId="12DCE6DC" w14:textId="6ED696B5" w:rsidR="0011285E" w:rsidRDefault="0011285E" w:rsidP="0011285E">
      <w:pPr>
        <w:jc w:val="right"/>
        <w:rPr>
          <w:rFonts w:cstheme="minorHAnsi"/>
        </w:rPr>
      </w:pPr>
      <w:r>
        <w:rPr>
          <w:rFonts w:cstheme="minorHAnsi"/>
        </w:rPr>
        <w:lastRenderedPageBreak/>
        <w:t xml:space="preserve">Załącznik nr </w:t>
      </w:r>
      <w:r w:rsidR="006D34AD">
        <w:rPr>
          <w:rFonts w:cstheme="minorHAnsi"/>
        </w:rPr>
        <w:t>8</w:t>
      </w:r>
      <w:r>
        <w:rPr>
          <w:rFonts w:cstheme="minorHAnsi"/>
        </w:rPr>
        <w:t xml:space="preserve"> do WZ</w:t>
      </w:r>
    </w:p>
    <w:p w14:paraId="3F914E74" w14:textId="77777777" w:rsidR="0011285E" w:rsidRPr="00D97E82" w:rsidRDefault="0011285E" w:rsidP="0011285E">
      <w:pPr>
        <w:jc w:val="center"/>
        <w:rPr>
          <w:rFonts w:cstheme="minorHAnsi"/>
          <w:b/>
          <w:bCs/>
          <w:color w:val="FF0000"/>
          <w:u w:val="single"/>
        </w:rPr>
      </w:pPr>
      <w:r w:rsidRPr="0080311B">
        <w:rPr>
          <w:rFonts w:cstheme="minorHAnsi"/>
          <w:b/>
          <w:bCs/>
          <w:color w:val="FF0000"/>
          <w:u w:val="single"/>
        </w:rPr>
        <w:t>DOKUMENT SKŁADANY NA WEZWANIE ZAMAWIAJĄCEGO</w:t>
      </w:r>
    </w:p>
    <w:p w14:paraId="4A5F322D" w14:textId="0FA79104" w:rsidR="002A702A" w:rsidRPr="005F313D" w:rsidRDefault="002A702A" w:rsidP="0025249F">
      <w:pPr>
        <w:suppressAutoHyphens/>
        <w:spacing w:after="0" w:line="240" w:lineRule="auto"/>
        <w:ind w:left="4254" w:firstLine="709"/>
        <w:rPr>
          <w:rFonts w:cstheme="minorHAnsi"/>
          <w:u w:val="single"/>
          <w:lang w:eastAsia="ar-SA"/>
        </w:rPr>
      </w:pPr>
      <w:r w:rsidRPr="005F313D">
        <w:rPr>
          <w:rFonts w:cstheme="minorHAnsi"/>
          <w:u w:val="single"/>
          <w:lang w:eastAsia="ar-SA"/>
        </w:rPr>
        <w:t>Zamawiający:</w:t>
      </w:r>
    </w:p>
    <w:p w14:paraId="0B736677"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Przedsiębiorstwo Energetyki Cieplnej</w:t>
      </w:r>
    </w:p>
    <w:p w14:paraId="652E9F53"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w Mławie Sp. z o. o.</w:t>
      </w:r>
    </w:p>
    <w:p w14:paraId="48A3178C"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ul. Powstańców Styczniowych 3</w:t>
      </w:r>
    </w:p>
    <w:p w14:paraId="33CB2FB3"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06-500 Mława</w:t>
      </w:r>
    </w:p>
    <w:p w14:paraId="13696E9D" w14:textId="77777777" w:rsidR="0011285E" w:rsidRPr="00FD4030" w:rsidRDefault="0011285E" w:rsidP="0011285E">
      <w:pPr>
        <w:spacing w:after="0" w:line="360" w:lineRule="auto"/>
        <w:rPr>
          <w:rFonts w:eastAsia="Calibri" w:cstheme="minorHAnsi"/>
        </w:rPr>
      </w:pPr>
      <w:r w:rsidRPr="00FD4030">
        <w:rPr>
          <w:rFonts w:eastAsia="Calibri" w:cstheme="minorHAnsi"/>
        </w:rPr>
        <w:t xml:space="preserve">Pełna nazwa Wykonawcy: </w:t>
      </w:r>
    </w:p>
    <w:p w14:paraId="4EC52C2A" w14:textId="77777777" w:rsidR="0011285E" w:rsidRPr="00FD4030" w:rsidRDefault="0011285E" w:rsidP="0011285E">
      <w:pPr>
        <w:spacing w:after="0" w:line="360" w:lineRule="auto"/>
        <w:rPr>
          <w:rFonts w:eastAsia="Calibri" w:cstheme="minorHAnsi"/>
        </w:rPr>
      </w:pPr>
      <w:r w:rsidRPr="00FD4030">
        <w:rPr>
          <w:rFonts w:eastAsia="Calibri" w:cstheme="minorHAnsi"/>
        </w:rPr>
        <w:t>......................................................................</w:t>
      </w:r>
    </w:p>
    <w:p w14:paraId="7D3C2AC2" w14:textId="77777777" w:rsidR="0011285E" w:rsidRPr="00FD4030" w:rsidRDefault="0011285E" w:rsidP="0011285E">
      <w:pPr>
        <w:spacing w:after="0" w:line="360" w:lineRule="auto"/>
        <w:rPr>
          <w:rFonts w:eastAsia="Calibri" w:cstheme="minorHAnsi"/>
        </w:rPr>
      </w:pPr>
      <w:r w:rsidRPr="00FD4030">
        <w:rPr>
          <w:rFonts w:eastAsia="Calibri" w:cstheme="minorHAnsi"/>
        </w:rPr>
        <w:t>......................................................................</w:t>
      </w:r>
    </w:p>
    <w:p w14:paraId="08415D13" w14:textId="77777777" w:rsidR="0011285E" w:rsidRPr="00FD4030" w:rsidRDefault="0011285E" w:rsidP="0011285E">
      <w:pPr>
        <w:spacing w:after="0" w:line="360" w:lineRule="auto"/>
        <w:rPr>
          <w:rFonts w:eastAsia="Calibri" w:cstheme="minorHAnsi"/>
        </w:rPr>
      </w:pPr>
      <w:r w:rsidRPr="00FD4030">
        <w:rPr>
          <w:rFonts w:eastAsia="Calibri" w:cstheme="minorHAnsi"/>
        </w:rPr>
        <w:t>Adres: ............................................................</w:t>
      </w:r>
    </w:p>
    <w:p w14:paraId="4E9C5A79" w14:textId="77777777" w:rsidR="0011285E" w:rsidRDefault="0011285E" w:rsidP="0011285E">
      <w:pPr>
        <w:spacing w:after="0" w:line="360" w:lineRule="auto"/>
        <w:rPr>
          <w:rFonts w:eastAsia="Calibri" w:cstheme="minorHAnsi"/>
          <w:sz w:val="20"/>
          <w:szCs w:val="20"/>
        </w:rPr>
      </w:pPr>
      <w:r w:rsidRPr="00FD4030">
        <w:rPr>
          <w:rFonts w:eastAsia="Calibri" w:cstheme="minorHAnsi"/>
          <w:sz w:val="20"/>
          <w:szCs w:val="20"/>
        </w:rPr>
        <w:tab/>
        <w:t>(kod, miasto, ulica, numer domu)</w:t>
      </w:r>
    </w:p>
    <w:p w14:paraId="5F47B31D" w14:textId="77777777" w:rsidR="0011285E" w:rsidRPr="002423F0" w:rsidRDefault="0011285E" w:rsidP="0011285E">
      <w:pPr>
        <w:spacing w:after="0" w:line="360" w:lineRule="auto"/>
        <w:rPr>
          <w:rFonts w:eastAsia="Calibri" w:cstheme="minorHAnsi"/>
          <w:sz w:val="4"/>
          <w:szCs w:val="4"/>
        </w:rPr>
      </w:pPr>
    </w:p>
    <w:p w14:paraId="5CAF5399" w14:textId="409DA538" w:rsidR="0011285E" w:rsidRPr="00F359AE" w:rsidRDefault="0011285E" w:rsidP="0011285E">
      <w:pPr>
        <w:jc w:val="center"/>
        <w:rPr>
          <w:rFonts w:cstheme="minorHAnsi"/>
          <w:b/>
          <w:bCs/>
        </w:rPr>
      </w:pPr>
      <w:r w:rsidRPr="00F359AE">
        <w:rPr>
          <w:rFonts w:cstheme="minorHAnsi"/>
          <w:b/>
          <w:bCs/>
        </w:rPr>
        <w:t xml:space="preserve">WYKAZ </w:t>
      </w:r>
      <w:r w:rsidR="000015F0">
        <w:rPr>
          <w:rFonts w:cstheme="minorHAnsi"/>
          <w:b/>
          <w:bCs/>
        </w:rPr>
        <w:t>ROBÓT BUDOWALNYCH</w:t>
      </w:r>
    </w:p>
    <w:p w14:paraId="56E20171" w14:textId="68FB99CB" w:rsidR="0011285E" w:rsidRPr="002423F0" w:rsidRDefault="0011285E" w:rsidP="002423F0">
      <w:pPr>
        <w:jc w:val="both"/>
        <w:rPr>
          <w:rFonts w:cstheme="minorHAnsi"/>
        </w:rPr>
      </w:pPr>
      <w:r>
        <w:rPr>
          <w:rFonts w:cstheme="minorHAnsi"/>
        </w:rPr>
        <w:t xml:space="preserve">Dotyczy: postępowania </w:t>
      </w:r>
      <w:r w:rsidR="00671555">
        <w:rPr>
          <w:rFonts w:cstheme="minorHAnsi"/>
        </w:rPr>
        <w:t>o udzielenie zamówienia publicznego</w:t>
      </w:r>
      <w:r>
        <w:rPr>
          <w:rFonts w:cstheme="minorHAnsi"/>
        </w:rPr>
        <w:t xml:space="preserve"> </w:t>
      </w:r>
      <w:r w:rsidR="00107987">
        <w:rPr>
          <w:rFonts w:cstheme="minorHAnsi"/>
        </w:rPr>
        <w:t>pn.</w:t>
      </w:r>
      <w:r w:rsidRPr="00F359AE">
        <w:rPr>
          <w:rFonts w:cstheme="minorHAnsi"/>
        </w:rPr>
        <w:t xml:space="preserve">: </w:t>
      </w:r>
      <w:r w:rsidR="002423F0">
        <w:rPr>
          <w:rFonts w:cstheme="minorHAnsi"/>
        </w:rPr>
        <w:t xml:space="preserve"> </w:t>
      </w:r>
      <w:bookmarkStart w:id="25" w:name="_Hlk196818751"/>
      <w:r w:rsidR="008D778E" w:rsidRPr="008D778E">
        <w:rPr>
          <w:rFonts w:cstheme="minorHAnsi"/>
          <w:b/>
          <w:bCs/>
          <w:lang w:eastAsia="ar-SA"/>
        </w:rPr>
        <w:t>Przebudowa istniejącej sieci cie</w:t>
      </w:r>
      <w:r w:rsidR="006E0BC3">
        <w:rPr>
          <w:rFonts w:cstheme="minorHAnsi"/>
          <w:b/>
          <w:bCs/>
          <w:lang w:eastAsia="ar-SA"/>
        </w:rPr>
        <w:t>p</w:t>
      </w:r>
      <w:r w:rsidR="008D778E" w:rsidRPr="008D778E">
        <w:rPr>
          <w:rFonts w:cstheme="minorHAnsi"/>
          <w:b/>
          <w:bCs/>
          <w:lang w:eastAsia="ar-SA"/>
        </w:rPr>
        <w:t>lnej kanałowej na preizolowaną</w:t>
      </w:r>
      <w:bookmarkEnd w:id="25"/>
    </w:p>
    <w:p w14:paraId="375E395F" w14:textId="470F8574" w:rsidR="0011285E" w:rsidRDefault="0011285E" w:rsidP="0011285E">
      <w:pPr>
        <w:jc w:val="both"/>
        <w:rPr>
          <w:rFonts w:cstheme="minorHAnsi"/>
        </w:rPr>
      </w:pPr>
      <w:r>
        <w:rPr>
          <w:rFonts w:cstheme="minorHAnsi"/>
        </w:rPr>
        <w:t>O</w:t>
      </w:r>
      <w:r w:rsidRPr="00F359AE">
        <w:rPr>
          <w:rFonts w:cstheme="minorHAnsi"/>
        </w:rPr>
        <w:t>świadczam</w:t>
      </w:r>
      <w:r>
        <w:rPr>
          <w:rFonts w:cstheme="minorHAnsi"/>
        </w:rPr>
        <w:t>/y</w:t>
      </w:r>
      <w:r w:rsidRPr="00F359AE">
        <w:rPr>
          <w:rFonts w:cstheme="minorHAnsi"/>
        </w:rPr>
        <w:t>, że:</w:t>
      </w:r>
      <w:r>
        <w:rPr>
          <w:rFonts w:cstheme="minorHAnsi"/>
        </w:rPr>
        <w:t xml:space="preserve"> wykonałem /wykonaliśmy, w okresie ostatnich </w:t>
      </w:r>
      <w:r w:rsidR="00BB5E64">
        <w:rPr>
          <w:rFonts w:cstheme="minorHAnsi"/>
        </w:rPr>
        <w:t>pięciu</w:t>
      </w:r>
      <w:r>
        <w:rPr>
          <w:rFonts w:cstheme="minorHAnsi"/>
        </w:rPr>
        <w:t xml:space="preserve"> lat, a jeżeli okres prowadzenia działalności jest krótszy - w tym okresie, następujące zamówienie na </w:t>
      </w:r>
      <w:r w:rsidR="00BB5E64">
        <w:rPr>
          <w:rFonts w:cstheme="minorHAnsi"/>
        </w:rPr>
        <w:t>roboty budowlane</w:t>
      </w:r>
      <w:r w:rsidR="000015F0">
        <w:rPr>
          <w:rFonts w:cstheme="minorHAnsi"/>
        </w:rPr>
        <w:t>/usługi</w:t>
      </w:r>
      <w:r>
        <w:rPr>
          <w:rFonts w:cstheme="minorHAnsi"/>
        </w:rPr>
        <w:t xml:space="preserve">, na potwierdzenie spełnienia warunku udziału w postępowaniu: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893"/>
        <w:gridCol w:w="2835"/>
        <w:gridCol w:w="1843"/>
        <w:gridCol w:w="2410"/>
      </w:tblGrid>
      <w:tr w:rsidR="000015F0" w:rsidRPr="00086F63" w14:paraId="22D19C31" w14:textId="77777777" w:rsidTr="00463678">
        <w:trPr>
          <w:jc w:val="center"/>
        </w:trPr>
        <w:tc>
          <w:tcPr>
            <w:tcW w:w="625" w:type="dxa"/>
            <w:shd w:val="clear" w:color="auto" w:fill="auto"/>
          </w:tcPr>
          <w:p w14:paraId="7F1ACD3D" w14:textId="77777777" w:rsidR="000015F0" w:rsidRPr="00A11CEE" w:rsidRDefault="000015F0" w:rsidP="000015F0">
            <w:pPr>
              <w:spacing w:after="0" w:line="240" w:lineRule="auto"/>
              <w:jc w:val="center"/>
              <w:rPr>
                <w:rFonts w:asciiTheme="minorHAnsi" w:eastAsia="Calibri" w:hAnsiTheme="minorHAnsi" w:cstheme="minorHAnsi"/>
                <w:b/>
                <w:sz w:val="20"/>
                <w:szCs w:val="20"/>
              </w:rPr>
            </w:pPr>
          </w:p>
          <w:p w14:paraId="42409652" w14:textId="77777777" w:rsidR="000015F0" w:rsidRPr="00A11CEE" w:rsidRDefault="000015F0" w:rsidP="000015F0">
            <w:pPr>
              <w:spacing w:after="0" w:line="240" w:lineRule="auto"/>
              <w:jc w:val="center"/>
              <w:rPr>
                <w:rFonts w:asciiTheme="minorHAnsi" w:eastAsia="Calibri" w:hAnsiTheme="minorHAnsi" w:cstheme="minorHAnsi"/>
                <w:b/>
                <w:sz w:val="20"/>
                <w:szCs w:val="20"/>
              </w:rPr>
            </w:pPr>
            <w:r w:rsidRPr="00A11CEE">
              <w:rPr>
                <w:rFonts w:asciiTheme="minorHAnsi" w:eastAsia="Calibri" w:hAnsiTheme="minorHAnsi" w:cstheme="minorHAnsi"/>
                <w:b/>
                <w:sz w:val="20"/>
                <w:szCs w:val="20"/>
              </w:rPr>
              <w:t>L.p.</w:t>
            </w:r>
          </w:p>
          <w:p w14:paraId="42D396B0" w14:textId="77777777" w:rsidR="000015F0" w:rsidRPr="00A11CEE" w:rsidRDefault="000015F0" w:rsidP="000015F0">
            <w:pPr>
              <w:spacing w:after="0" w:line="240" w:lineRule="auto"/>
              <w:jc w:val="center"/>
              <w:rPr>
                <w:rFonts w:asciiTheme="minorHAnsi" w:eastAsia="Calibri" w:hAnsiTheme="minorHAnsi" w:cstheme="minorHAnsi"/>
                <w:b/>
                <w:sz w:val="20"/>
                <w:szCs w:val="20"/>
              </w:rPr>
            </w:pPr>
          </w:p>
        </w:tc>
        <w:tc>
          <w:tcPr>
            <w:tcW w:w="1893" w:type="dxa"/>
            <w:shd w:val="clear" w:color="auto" w:fill="auto"/>
          </w:tcPr>
          <w:p w14:paraId="4A48C20B" w14:textId="77777777" w:rsidR="000015F0" w:rsidRPr="00A11CEE" w:rsidRDefault="000015F0" w:rsidP="000015F0">
            <w:pPr>
              <w:spacing w:after="0" w:line="240" w:lineRule="auto"/>
              <w:jc w:val="center"/>
              <w:rPr>
                <w:rFonts w:asciiTheme="minorHAnsi" w:eastAsia="Calibri" w:hAnsiTheme="minorHAnsi" w:cstheme="minorHAnsi"/>
                <w:b/>
                <w:sz w:val="20"/>
                <w:szCs w:val="20"/>
              </w:rPr>
            </w:pPr>
          </w:p>
          <w:p w14:paraId="6448ED3F" w14:textId="77777777" w:rsidR="000015F0" w:rsidRPr="00A11CEE" w:rsidRDefault="000015F0" w:rsidP="000015F0">
            <w:pPr>
              <w:spacing w:after="0" w:line="240" w:lineRule="auto"/>
              <w:jc w:val="center"/>
              <w:rPr>
                <w:rFonts w:asciiTheme="minorHAnsi" w:eastAsia="Calibri" w:hAnsiTheme="minorHAnsi" w:cstheme="minorHAnsi"/>
                <w:b/>
                <w:sz w:val="20"/>
                <w:szCs w:val="20"/>
              </w:rPr>
            </w:pPr>
            <w:r w:rsidRPr="00A11CEE">
              <w:rPr>
                <w:rFonts w:asciiTheme="minorHAnsi" w:eastAsia="Calibri" w:hAnsiTheme="minorHAnsi" w:cstheme="minorHAnsi"/>
                <w:b/>
                <w:sz w:val="20"/>
                <w:szCs w:val="20"/>
              </w:rPr>
              <w:t>Zamawiający</w:t>
            </w:r>
          </w:p>
        </w:tc>
        <w:tc>
          <w:tcPr>
            <w:tcW w:w="2835" w:type="dxa"/>
            <w:shd w:val="clear" w:color="auto" w:fill="auto"/>
          </w:tcPr>
          <w:p w14:paraId="5CC26E24" w14:textId="77777777" w:rsidR="000015F0" w:rsidRPr="00A11CEE" w:rsidRDefault="000015F0" w:rsidP="000015F0">
            <w:pPr>
              <w:spacing w:after="0" w:line="240" w:lineRule="auto"/>
              <w:jc w:val="center"/>
              <w:rPr>
                <w:rFonts w:asciiTheme="minorHAnsi" w:eastAsia="Calibri" w:hAnsiTheme="minorHAnsi" w:cstheme="minorHAnsi"/>
                <w:b/>
                <w:sz w:val="20"/>
                <w:szCs w:val="20"/>
              </w:rPr>
            </w:pPr>
            <w:r w:rsidRPr="00A11CEE">
              <w:rPr>
                <w:rFonts w:asciiTheme="minorHAnsi" w:eastAsia="Calibri" w:hAnsiTheme="minorHAnsi" w:cstheme="minorHAnsi"/>
                <w:b/>
                <w:sz w:val="20"/>
                <w:szCs w:val="20"/>
              </w:rPr>
              <w:t>Przedmiot zamówienia</w:t>
            </w:r>
          </w:p>
          <w:p w14:paraId="2A083644" w14:textId="77777777" w:rsidR="000015F0" w:rsidRPr="00A11CEE" w:rsidRDefault="000015F0" w:rsidP="000015F0">
            <w:pPr>
              <w:spacing w:after="0" w:line="240" w:lineRule="auto"/>
              <w:jc w:val="center"/>
              <w:rPr>
                <w:rFonts w:asciiTheme="minorHAnsi" w:eastAsia="Calibri" w:hAnsiTheme="minorHAnsi" w:cstheme="minorHAnsi"/>
                <w:b/>
                <w:sz w:val="20"/>
                <w:szCs w:val="20"/>
              </w:rPr>
            </w:pPr>
            <w:r w:rsidRPr="00A11CEE">
              <w:rPr>
                <w:rFonts w:asciiTheme="minorHAnsi" w:eastAsia="Calibri" w:hAnsiTheme="minorHAnsi" w:cstheme="minorHAnsi"/>
                <w:b/>
                <w:sz w:val="20"/>
                <w:szCs w:val="20"/>
              </w:rPr>
              <w:t>wykonany zakres rzeczowy – zakres musi potwierdzać spełnianie warunku postawionego przez Zamawiającego</w:t>
            </w:r>
          </w:p>
        </w:tc>
        <w:tc>
          <w:tcPr>
            <w:tcW w:w="1843" w:type="dxa"/>
            <w:shd w:val="clear" w:color="auto" w:fill="auto"/>
          </w:tcPr>
          <w:p w14:paraId="1816AAB8" w14:textId="77777777" w:rsidR="000015F0" w:rsidRPr="00A11CEE" w:rsidRDefault="000015F0" w:rsidP="000015F0">
            <w:pPr>
              <w:spacing w:after="0" w:line="240" w:lineRule="auto"/>
              <w:jc w:val="center"/>
              <w:rPr>
                <w:rFonts w:asciiTheme="minorHAnsi" w:eastAsia="Calibri" w:hAnsiTheme="minorHAnsi" w:cstheme="minorHAnsi"/>
                <w:b/>
                <w:sz w:val="20"/>
                <w:szCs w:val="20"/>
              </w:rPr>
            </w:pPr>
            <w:r w:rsidRPr="00A11CEE">
              <w:rPr>
                <w:rFonts w:asciiTheme="minorHAnsi" w:eastAsia="Calibri" w:hAnsiTheme="minorHAnsi" w:cstheme="minorHAnsi"/>
                <w:b/>
                <w:sz w:val="20"/>
                <w:szCs w:val="20"/>
              </w:rPr>
              <w:t>Rozpoczęcie i zakończenie realizacji</w:t>
            </w:r>
          </w:p>
          <w:p w14:paraId="6EBC7FD6" w14:textId="05840CC8" w:rsidR="000015F0" w:rsidRPr="00A11CEE" w:rsidRDefault="000015F0" w:rsidP="00463678">
            <w:pPr>
              <w:spacing w:after="0" w:line="240" w:lineRule="auto"/>
              <w:jc w:val="center"/>
              <w:rPr>
                <w:rFonts w:asciiTheme="minorHAnsi" w:eastAsia="Calibri" w:hAnsiTheme="minorHAnsi" w:cstheme="minorHAnsi"/>
                <w:b/>
                <w:sz w:val="20"/>
                <w:szCs w:val="20"/>
              </w:rPr>
            </w:pPr>
            <w:r w:rsidRPr="00A11CEE">
              <w:rPr>
                <w:rFonts w:asciiTheme="minorHAnsi" w:eastAsia="Calibri" w:hAnsiTheme="minorHAnsi" w:cstheme="minorHAnsi"/>
                <w:b/>
                <w:sz w:val="20"/>
                <w:szCs w:val="20"/>
              </w:rPr>
              <w:t>Dzień/miesiąc/</w:t>
            </w:r>
            <w:r w:rsidRPr="00A11CEE">
              <w:rPr>
                <w:rFonts w:asciiTheme="minorHAnsi" w:eastAsia="Calibri" w:hAnsiTheme="minorHAnsi" w:cstheme="minorHAnsi"/>
                <w:b/>
                <w:sz w:val="20"/>
                <w:szCs w:val="20"/>
              </w:rPr>
              <w:br/>
              <w:t>rok</w:t>
            </w:r>
          </w:p>
        </w:tc>
        <w:tc>
          <w:tcPr>
            <w:tcW w:w="2410" w:type="dxa"/>
            <w:shd w:val="clear" w:color="auto" w:fill="auto"/>
          </w:tcPr>
          <w:p w14:paraId="50813432" w14:textId="77777777" w:rsidR="000015F0" w:rsidRPr="00A11CEE" w:rsidRDefault="000015F0" w:rsidP="000015F0">
            <w:pPr>
              <w:spacing w:after="0" w:line="240" w:lineRule="auto"/>
              <w:jc w:val="center"/>
              <w:rPr>
                <w:rFonts w:asciiTheme="minorHAnsi" w:eastAsia="Calibri" w:hAnsiTheme="minorHAnsi" w:cstheme="minorHAnsi"/>
                <w:b/>
                <w:sz w:val="20"/>
                <w:szCs w:val="20"/>
              </w:rPr>
            </w:pPr>
          </w:p>
          <w:p w14:paraId="07BC3AF5" w14:textId="77777777" w:rsidR="000015F0" w:rsidRPr="00A11CEE" w:rsidRDefault="000015F0" w:rsidP="000015F0">
            <w:pPr>
              <w:spacing w:after="0" w:line="240" w:lineRule="auto"/>
              <w:jc w:val="center"/>
              <w:rPr>
                <w:rFonts w:asciiTheme="minorHAnsi" w:eastAsia="Calibri" w:hAnsiTheme="minorHAnsi" w:cstheme="minorHAnsi"/>
                <w:b/>
                <w:sz w:val="20"/>
                <w:szCs w:val="20"/>
              </w:rPr>
            </w:pPr>
            <w:r w:rsidRPr="00A11CEE">
              <w:rPr>
                <w:rFonts w:asciiTheme="minorHAnsi" w:eastAsia="Calibri" w:hAnsiTheme="minorHAnsi" w:cstheme="minorHAnsi"/>
                <w:b/>
                <w:sz w:val="20"/>
                <w:szCs w:val="20"/>
              </w:rPr>
              <w:t>Doświadczenie zawodowe</w:t>
            </w:r>
          </w:p>
          <w:p w14:paraId="5B2E85D8" w14:textId="77777777" w:rsidR="000015F0" w:rsidRPr="00A11CEE" w:rsidRDefault="000015F0" w:rsidP="000015F0">
            <w:pPr>
              <w:spacing w:after="0" w:line="240" w:lineRule="auto"/>
              <w:jc w:val="center"/>
              <w:rPr>
                <w:rFonts w:asciiTheme="minorHAnsi" w:eastAsia="Calibri" w:hAnsiTheme="minorHAnsi" w:cstheme="minorHAnsi"/>
                <w:sz w:val="20"/>
                <w:szCs w:val="20"/>
              </w:rPr>
            </w:pPr>
            <w:r w:rsidRPr="00A11CEE">
              <w:rPr>
                <w:rFonts w:asciiTheme="minorHAnsi" w:eastAsia="Calibri" w:hAnsiTheme="minorHAnsi" w:cstheme="minorHAnsi"/>
                <w:sz w:val="20"/>
                <w:szCs w:val="20"/>
              </w:rPr>
              <w:t>(w przypadku udostępnienia podać nazwę podmiotu)</w:t>
            </w:r>
          </w:p>
        </w:tc>
      </w:tr>
      <w:tr w:rsidR="000015F0" w:rsidRPr="00086F63" w14:paraId="4451C7E2" w14:textId="77777777" w:rsidTr="00463678">
        <w:trPr>
          <w:trHeight w:val="276"/>
          <w:jc w:val="center"/>
        </w:trPr>
        <w:tc>
          <w:tcPr>
            <w:tcW w:w="625" w:type="dxa"/>
            <w:shd w:val="clear" w:color="auto" w:fill="auto"/>
          </w:tcPr>
          <w:p w14:paraId="5E61CCC8" w14:textId="77777777" w:rsidR="000015F0" w:rsidRPr="00A11CEE" w:rsidRDefault="000015F0" w:rsidP="00463678">
            <w:pPr>
              <w:spacing w:after="0"/>
              <w:jc w:val="center"/>
              <w:rPr>
                <w:rFonts w:asciiTheme="minorHAnsi" w:eastAsia="Calibri" w:hAnsiTheme="minorHAnsi" w:cstheme="minorHAnsi"/>
                <w:b/>
                <w:sz w:val="16"/>
                <w:szCs w:val="16"/>
              </w:rPr>
            </w:pPr>
            <w:r w:rsidRPr="00A11CEE">
              <w:rPr>
                <w:rFonts w:asciiTheme="minorHAnsi" w:eastAsia="Calibri" w:hAnsiTheme="minorHAnsi" w:cstheme="minorHAnsi"/>
                <w:b/>
                <w:sz w:val="16"/>
                <w:szCs w:val="16"/>
              </w:rPr>
              <w:t>1</w:t>
            </w:r>
          </w:p>
        </w:tc>
        <w:tc>
          <w:tcPr>
            <w:tcW w:w="1893" w:type="dxa"/>
            <w:shd w:val="clear" w:color="auto" w:fill="auto"/>
          </w:tcPr>
          <w:p w14:paraId="68F9EB59" w14:textId="77777777" w:rsidR="000015F0" w:rsidRPr="00A11CEE" w:rsidRDefault="000015F0" w:rsidP="00463678">
            <w:pPr>
              <w:spacing w:after="0"/>
              <w:jc w:val="center"/>
              <w:rPr>
                <w:rFonts w:asciiTheme="minorHAnsi" w:eastAsia="Calibri" w:hAnsiTheme="minorHAnsi" w:cstheme="minorHAnsi"/>
                <w:b/>
                <w:sz w:val="16"/>
                <w:szCs w:val="16"/>
              </w:rPr>
            </w:pPr>
            <w:r w:rsidRPr="00A11CEE">
              <w:rPr>
                <w:rFonts w:asciiTheme="minorHAnsi" w:eastAsia="Calibri" w:hAnsiTheme="minorHAnsi" w:cstheme="minorHAnsi"/>
                <w:b/>
                <w:sz w:val="16"/>
                <w:szCs w:val="16"/>
              </w:rPr>
              <w:t>2</w:t>
            </w:r>
          </w:p>
        </w:tc>
        <w:tc>
          <w:tcPr>
            <w:tcW w:w="2835" w:type="dxa"/>
            <w:shd w:val="clear" w:color="auto" w:fill="auto"/>
          </w:tcPr>
          <w:p w14:paraId="56C6953D" w14:textId="77777777" w:rsidR="000015F0" w:rsidRPr="00A11CEE" w:rsidRDefault="000015F0" w:rsidP="00463678">
            <w:pPr>
              <w:spacing w:after="0"/>
              <w:jc w:val="center"/>
              <w:rPr>
                <w:rFonts w:asciiTheme="minorHAnsi" w:eastAsia="Calibri" w:hAnsiTheme="minorHAnsi" w:cstheme="minorHAnsi"/>
                <w:b/>
                <w:sz w:val="16"/>
                <w:szCs w:val="16"/>
              </w:rPr>
            </w:pPr>
            <w:r w:rsidRPr="00A11CEE">
              <w:rPr>
                <w:rFonts w:asciiTheme="minorHAnsi" w:eastAsia="Calibri" w:hAnsiTheme="minorHAnsi" w:cstheme="minorHAnsi"/>
                <w:b/>
                <w:sz w:val="16"/>
                <w:szCs w:val="16"/>
              </w:rPr>
              <w:t>3</w:t>
            </w:r>
          </w:p>
        </w:tc>
        <w:tc>
          <w:tcPr>
            <w:tcW w:w="1843" w:type="dxa"/>
            <w:shd w:val="clear" w:color="auto" w:fill="auto"/>
          </w:tcPr>
          <w:p w14:paraId="1B58322F" w14:textId="77777777" w:rsidR="000015F0" w:rsidRPr="00A11CEE" w:rsidRDefault="000015F0" w:rsidP="00463678">
            <w:pPr>
              <w:spacing w:after="0"/>
              <w:jc w:val="center"/>
              <w:rPr>
                <w:rFonts w:asciiTheme="minorHAnsi" w:eastAsia="Calibri" w:hAnsiTheme="minorHAnsi" w:cstheme="minorHAnsi"/>
                <w:b/>
                <w:sz w:val="16"/>
                <w:szCs w:val="16"/>
              </w:rPr>
            </w:pPr>
            <w:r>
              <w:rPr>
                <w:rFonts w:asciiTheme="minorHAnsi" w:eastAsia="Calibri" w:hAnsiTheme="minorHAnsi" w:cstheme="minorHAnsi"/>
                <w:b/>
                <w:sz w:val="16"/>
                <w:szCs w:val="16"/>
              </w:rPr>
              <w:t>4</w:t>
            </w:r>
          </w:p>
        </w:tc>
        <w:tc>
          <w:tcPr>
            <w:tcW w:w="2410" w:type="dxa"/>
            <w:shd w:val="clear" w:color="auto" w:fill="auto"/>
          </w:tcPr>
          <w:p w14:paraId="2189F391" w14:textId="77777777" w:rsidR="000015F0" w:rsidRPr="00A11CEE" w:rsidRDefault="000015F0" w:rsidP="00463678">
            <w:pPr>
              <w:spacing w:after="0"/>
              <w:jc w:val="center"/>
              <w:rPr>
                <w:rFonts w:asciiTheme="minorHAnsi" w:eastAsia="Calibri" w:hAnsiTheme="minorHAnsi" w:cstheme="minorHAnsi"/>
                <w:b/>
                <w:sz w:val="16"/>
                <w:szCs w:val="16"/>
              </w:rPr>
            </w:pPr>
            <w:r w:rsidRPr="00A11CEE">
              <w:rPr>
                <w:rFonts w:asciiTheme="minorHAnsi" w:eastAsia="Calibri" w:hAnsiTheme="minorHAnsi" w:cstheme="minorHAnsi"/>
                <w:b/>
                <w:sz w:val="16"/>
                <w:szCs w:val="16"/>
              </w:rPr>
              <w:t>5</w:t>
            </w:r>
          </w:p>
        </w:tc>
      </w:tr>
      <w:tr w:rsidR="000015F0" w:rsidRPr="00086F63" w14:paraId="03E7604F" w14:textId="77777777" w:rsidTr="00463678">
        <w:trPr>
          <w:trHeight w:val="751"/>
          <w:jc w:val="center"/>
        </w:trPr>
        <w:tc>
          <w:tcPr>
            <w:tcW w:w="625" w:type="dxa"/>
            <w:shd w:val="clear" w:color="auto" w:fill="auto"/>
          </w:tcPr>
          <w:p w14:paraId="106E0A83" w14:textId="77777777" w:rsidR="000015F0" w:rsidRPr="00A11CEE" w:rsidRDefault="000015F0" w:rsidP="00D31CEF">
            <w:pPr>
              <w:spacing w:before="120"/>
              <w:jc w:val="both"/>
              <w:rPr>
                <w:rFonts w:asciiTheme="minorHAnsi" w:eastAsia="Calibri" w:hAnsiTheme="minorHAnsi" w:cstheme="minorHAnsi"/>
                <w:b/>
                <w:sz w:val="16"/>
                <w:szCs w:val="16"/>
              </w:rPr>
            </w:pPr>
            <w:r w:rsidRPr="00A11CEE">
              <w:rPr>
                <w:rFonts w:asciiTheme="minorHAnsi" w:eastAsia="Calibri" w:hAnsiTheme="minorHAnsi" w:cstheme="minorHAnsi"/>
                <w:b/>
                <w:sz w:val="16"/>
                <w:szCs w:val="16"/>
              </w:rPr>
              <w:t>1.</w:t>
            </w:r>
          </w:p>
        </w:tc>
        <w:tc>
          <w:tcPr>
            <w:tcW w:w="1893" w:type="dxa"/>
            <w:shd w:val="clear" w:color="auto" w:fill="auto"/>
          </w:tcPr>
          <w:p w14:paraId="6895FC29" w14:textId="77777777" w:rsidR="000015F0" w:rsidRPr="00A11CEE" w:rsidRDefault="000015F0" w:rsidP="00D31CEF">
            <w:pPr>
              <w:spacing w:before="120"/>
              <w:jc w:val="both"/>
              <w:rPr>
                <w:rFonts w:asciiTheme="minorHAnsi" w:eastAsia="Calibri" w:hAnsiTheme="minorHAnsi" w:cstheme="minorHAnsi"/>
                <w:b/>
                <w:sz w:val="20"/>
                <w:szCs w:val="20"/>
              </w:rPr>
            </w:pPr>
          </w:p>
        </w:tc>
        <w:tc>
          <w:tcPr>
            <w:tcW w:w="2835" w:type="dxa"/>
            <w:shd w:val="clear" w:color="auto" w:fill="auto"/>
          </w:tcPr>
          <w:p w14:paraId="5CF7900D" w14:textId="77777777" w:rsidR="000015F0" w:rsidRPr="00C365AF" w:rsidRDefault="000015F0" w:rsidP="00D31CEF">
            <w:pPr>
              <w:spacing w:before="120"/>
              <w:jc w:val="both"/>
              <w:rPr>
                <w:rFonts w:asciiTheme="minorHAnsi" w:eastAsia="Calibri" w:hAnsiTheme="minorHAnsi" w:cstheme="minorHAnsi"/>
                <w:sz w:val="18"/>
                <w:szCs w:val="18"/>
              </w:rPr>
            </w:pPr>
            <w:r w:rsidRPr="00C365AF">
              <w:rPr>
                <w:rFonts w:asciiTheme="minorHAnsi" w:eastAsia="Calibri" w:hAnsiTheme="minorHAnsi" w:cstheme="minorHAnsi"/>
                <w:sz w:val="18"/>
                <w:szCs w:val="18"/>
              </w:rPr>
              <w:t>Nazwa/zakres zamówienia:</w:t>
            </w:r>
          </w:p>
          <w:p w14:paraId="205E36CA" w14:textId="77777777" w:rsidR="000015F0" w:rsidRDefault="000015F0" w:rsidP="00D31CEF">
            <w:pPr>
              <w:spacing w:before="120"/>
              <w:jc w:val="both"/>
              <w:rPr>
                <w:rFonts w:asciiTheme="minorHAnsi" w:eastAsia="Calibri" w:hAnsiTheme="minorHAnsi" w:cstheme="minorHAnsi"/>
                <w:sz w:val="18"/>
                <w:szCs w:val="18"/>
              </w:rPr>
            </w:pPr>
            <w:r w:rsidRPr="00C365AF">
              <w:rPr>
                <w:rFonts w:asciiTheme="minorHAnsi" w:eastAsia="Calibri" w:hAnsiTheme="minorHAnsi" w:cstheme="minorHAnsi"/>
                <w:sz w:val="18"/>
                <w:szCs w:val="18"/>
              </w:rPr>
              <w:t>……………………………………………………………………………………………………………………</w:t>
            </w:r>
            <w:r>
              <w:rPr>
                <w:rFonts w:asciiTheme="minorHAnsi" w:eastAsia="Calibri" w:hAnsiTheme="minorHAnsi" w:cstheme="minorHAnsi"/>
                <w:sz w:val="18"/>
                <w:szCs w:val="18"/>
              </w:rPr>
              <w:t>…………………………………………………</w:t>
            </w:r>
          </w:p>
          <w:p w14:paraId="5968A4B8" w14:textId="54728964" w:rsidR="000015F0" w:rsidRDefault="000015F0" w:rsidP="00FC4F7A">
            <w:pPr>
              <w:spacing w:before="120"/>
              <w:rPr>
                <w:rFonts w:asciiTheme="minorHAnsi" w:eastAsia="Calibri" w:hAnsiTheme="minorHAnsi" w:cstheme="minorHAnsi"/>
                <w:sz w:val="18"/>
                <w:szCs w:val="18"/>
              </w:rPr>
            </w:pPr>
            <w:r>
              <w:rPr>
                <w:rFonts w:asciiTheme="minorHAnsi" w:eastAsia="Calibri" w:hAnsiTheme="minorHAnsi" w:cstheme="minorHAnsi"/>
                <w:sz w:val="18"/>
                <w:szCs w:val="18"/>
              </w:rPr>
              <w:t xml:space="preserve">W ramach zadania </w:t>
            </w:r>
            <w:r w:rsidRPr="002A3088">
              <w:rPr>
                <w:rFonts w:asciiTheme="minorHAnsi" w:eastAsia="Calibri" w:hAnsiTheme="minorHAnsi" w:cstheme="minorHAnsi"/>
                <w:sz w:val="18"/>
                <w:szCs w:val="18"/>
              </w:rPr>
              <w:t xml:space="preserve">wykonano </w:t>
            </w:r>
            <w:r w:rsidR="008D778E" w:rsidRPr="008D778E">
              <w:rPr>
                <w:rFonts w:asciiTheme="minorHAnsi" w:eastAsia="Calibri" w:hAnsiTheme="minorHAnsi" w:cstheme="minorHAnsi"/>
                <w:sz w:val="18"/>
                <w:szCs w:val="18"/>
              </w:rPr>
              <w:t>co budowę</w:t>
            </w:r>
            <w:r w:rsidR="008D778E">
              <w:rPr>
                <w:rFonts w:asciiTheme="minorHAnsi" w:eastAsia="Calibri" w:hAnsiTheme="minorHAnsi" w:cstheme="minorHAnsi"/>
                <w:sz w:val="18"/>
                <w:szCs w:val="18"/>
              </w:rPr>
              <w:t>/</w:t>
            </w:r>
            <w:r w:rsidR="008D778E" w:rsidRPr="008D778E">
              <w:rPr>
                <w:rFonts w:asciiTheme="minorHAnsi" w:eastAsia="Calibri" w:hAnsiTheme="minorHAnsi" w:cstheme="minorHAnsi"/>
                <w:sz w:val="18"/>
                <w:szCs w:val="18"/>
              </w:rPr>
              <w:t>przebudowę</w:t>
            </w:r>
            <w:r w:rsidR="008D778E">
              <w:rPr>
                <w:rFonts w:asciiTheme="minorHAnsi" w:eastAsia="Calibri" w:hAnsiTheme="minorHAnsi" w:cstheme="minorHAnsi"/>
                <w:sz w:val="18"/>
                <w:szCs w:val="18"/>
              </w:rPr>
              <w:t>/</w:t>
            </w:r>
            <w:r w:rsidR="008D778E" w:rsidRPr="008D778E">
              <w:rPr>
                <w:rFonts w:asciiTheme="minorHAnsi" w:eastAsia="Calibri" w:hAnsiTheme="minorHAnsi" w:cstheme="minorHAnsi"/>
                <w:sz w:val="18"/>
                <w:szCs w:val="18"/>
              </w:rPr>
              <w:t>remont sieci ciepłowniczej preizolowanej</w:t>
            </w:r>
          </w:p>
          <w:p w14:paraId="1E840FAC" w14:textId="77777777" w:rsidR="000015F0" w:rsidRDefault="000015F0" w:rsidP="00D31CEF">
            <w:pPr>
              <w:spacing w:before="120"/>
              <w:jc w:val="center"/>
              <w:rPr>
                <w:rFonts w:asciiTheme="minorHAnsi" w:eastAsia="Calibri" w:hAnsiTheme="minorHAnsi" w:cstheme="minorHAnsi"/>
                <w:sz w:val="18"/>
                <w:szCs w:val="18"/>
              </w:rPr>
            </w:pPr>
            <w:r>
              <w:rPr>
                <w:rFonts w:asciiTheme="minorHAnsi" w:eastAsia="Calibri" w:hAnsiTheme="minorHAnsi" w:cstheme="minorHAnsi"/>
                <w:sz w:val="18"/>
                <w:szCs w:val="18"/>
              </w:rPr>
              <w:t>TAK                  NIE*</w:t>
            </w:r>
          </w:p>
          <w:p w14:paraId="4B59F161" w14:textId="37F2D3F2" w:rsidR="000015F0" w:rsidRPr="000A4A19" w:rsidRDefault="008D778E" w:rsidP="00D31CEF">
            <w:pPr>
              <w:spacing w:before="120"/>
              <w:jc w:val="both"/>
              <w:rPr>
                <w:rFonts w:asciiTheme="minorHAnsi" w:eastAsia="Calibri" w:hAnsiTheme="minorHAnsi" w:cstheme="minorHAnsi"/>
                <w:sz w:val="18"/>
                <w:szCs w:val="18"/>
              </w:rPr>
            </w:pPr>
            <w:r>
              <w:rPr>
                <w:rFonts w:asciiTheme="minorHAnsi" w:eastAsia="Calibri" w:hAnsiTheme="minorHAnsi" w:cstheme="minorHAnsi"/>
                <w:sz w:val="18"/>
                <w:szCs w:val="18"/>
              </w:rPr>
              <w:t>Długość sieci ciepłowniczej</w:t>
            </w:r>
            <w:r w:rsidR="000015F0" w:rsidRPr="00C365AF">
              <w:rPr>
                <w:rFonts w:asciiTheme="minorHAnsi" w:eastAsia="Calibri" w:hAnsiTheme="minorHAnsi" w:cstheme="minorHAnsi"/>
                <w:sz w:val="18"/>
                <w:szCs w:val="18"/>
              </w:rPr>
              <w:t xml:space="preserve"> ………………………………… zł brutto</w:t>
            </w:r>
          </w:p>
        </w:tc>
        <w:tc>
          <w:tcPr>
            <w:tcW w:w="1843" w:type="dxa"/>
            <w:shd w:val="clear" w:color="auto" w:fill="auto"/>
          </w:tcPr>
          <w:p w14:paraId="548E0368" w14:textId="77777777" w:rsidR="000015F0" w:rsidRPr="00A11CEE" w:rsidRDefault="000015F0" w:rsidP="00D31CEF">
            <w:pPr>
              <w:spacing w:before="120"/>
              <w:jc w:val="both"/>
              <w:rPr>
                <w:rFonts w:asciiTheme="minorHAnsi" w:eastAsia="Calibri" w:hAnsiTheme="minorHAnsi" w:cstheme="minorHAnsi"/>
                <w:sz w:val="16"/>
                <w:szCs w:val="16"/>
              </w:rPr>
            </w:pPr>
          </w:p>
        </w:tc>
        <w:tc>
          <w:tcPr>
            <w:tcW w:w="2410" w:type="dxa"/>
            <w:shd w:val="clear" w:color="auto" w:fill="auto"/>
          </w:tcPr>
          <w:p w14:paraId="67259F92" w14:textId="77777777" w:rsidR="000015F0" w:rsidRPr="00A11CEE" w:rsidRDefault="000015F0" w:rsidP="00A329A5">
            <w:pPr>
              <w:numPr>
                <w:ilvl w:val="0"/>
                <w:numId w:val="118"/>
              </w:numPr>
              <w:spacing w:before="120" w:after="0" w:line="240" w:lineRule="auto"/>
              <w:ind w:left="0" w:firstLine="0"/>
              <w:rPr>
                <w:rFonts w:asciiTheme="minorHAnsi" w:eastAsia="Calibri" w:hAnsiTheme="minorHAnsi" w:cstheme="minorHAnsi"/>
                <w:sz w:val="16"/>
                <w:szCs w:val="16"/>
              </w:rPr>
            </w:pPr>
            <w:r w:rsidRPr="00A11CEE">
              <w:rPr>
                <w:rFonts w:asciiTheme="minorHAnsi" w:eastAsia="Calibri" w:hAnsiTheme="minorHAnsi" w:cstheme="minorHAnsi"/>
                <w:sz w:val="16"/>
                <w:szCs w:val="16"/>
              </w:rPr>
              <w:t>własne Wykonawcy</w:t>
            </w:r>
          </w:p>
          <w:p w14:paraId="2967885F" w14:textId="60271E6B" w:rsidR="000015F0" w:rsidRPr="00A11CEE" w:rsidRDefault="000015F0" w:rsidP="00A329A5">
            <w:pPr>
              <w:numPr>
                <w:ilvl w:val="0"/>
                <w:numId w:val="118"/>
              </w:numPr>
              <w:spacing w:before="120" w:after="0" w:line="240" w:lineRule="auto"/>
              <w:ind w:left="0" w:firstLine="0"/>
              <w:rPr>
                <w:rFonts w:asciiTheme="minorHAnsi" w:eastAsia="Calibri" w:hAnsiTheme="minorHAnsi" w:cstheme="minorHAnsi"/>
                <w:sz w:val="16"/>
                <w:szCs w:val="16"/>
              </w:rPr>
            </w:pPr>
            <w:r w:rsidRPr="00A11CEE">
              <w:rPr>
                <w:rFonts w:asciiTheme="minorHAnsi" w:eastAsia="Calibri" w:hAnsiTheme="minorHAnsi" w:cstheme="minorHAnsi"/>
                <w:sz w:val="16"/>
                <w:szCs w:val="16"/>
              </w:rPr>
              <w:t>Innego podmiotu udostępniającego zasoby</w:t>
            </w:r>
            <w:r w:rsidRPr="00A11CEE">
              <w:rPr>
                <w:rFonts w:asciiTheme="minorHAnsi" w:eastAsia="Calibri" w:hAnsiTheme="minorHAnsi" w:cstheme="minorHAnsi"/>
                <w:sz w:val="16"/>
                <w:szCs w:val="16"/>
                <w:lang w:val="x-none"/>
              </w:rPr>
              <w:t xml:space="preserve">, </w:t>
            </w:r>
            <w:r w:rsidRPr="00A11CEE">
              <w:rPr>
                <w:rFonts w:asciiTheme="minorHAnsi" w:eastAsia="Calibri" w:hAnsiTheme="minorHAnsi" w:cstheme="minorHAnsi"/>
                <w:sz w:val="16"/>
                <w:szCs w:val="16"/>
                <w:lang w:val="x-none"/>
              </w:rPr>
              <w:br/>
              <w:t>tj. ………</w:t>
            </w:r>
            <w:r w:rsidRPr="00A11CEE">
              <w:rPr>
                <w:rFonts w:asciiTheme="minorHAnsi" w:eastAsia="Calibri" w:hAnsiTheme="minorHAnsi" w:cstheme="minorHAnsi"/>
                <w:sz w:val="16"/>
                <w:szCs w:val="16"/>
              </w:rPr>
              <w:t>…………………</w:t>
            </w:r>
            <w:r w:rsidRPr="00A11CEE">
              <w:rPr>
                <w:rFonts w:asciiTheme="minorHAnsi" w:eastAsia="Calibri" w:hAnsiTheme="minorHAnsi" w:cstheme="minorHAnsi"/>
                <w:sz w:val="16"/>
                <w:szCs w:val="16"/>
                <w:lang w:val="x-none"/>
              </w:rPr>
              <w:t>……</w:t>
            </w:r>
            <w:r w:rsidRPr="00A11CEE">
              <w:rPr>
                <w:rFonts w:asciiTheme="minorHAnsi" w:eastAsia="Calibri" w:hAnsiTheme="minorHAnsi" w:cstheme="minorHAnsi"/>
                <w:sz w:val="16"/>
                <w:szCs w:val="16"/>
              </w:rPr>
              <w:t>, którego zasoby zostaną nam oddane do dyspozycji</w:t>
            </w:r>
          </w:p>
        </w:tc>
      </w:tr>
      <w:tr w:rsidR="000015F0" w:rsidRPr="00086F63" w14:paraId="32C4B13E" w14:textId="77777777" w:rsidTr="00FC4F7A">
        <w:trPr>
          <w:cantSplit/>
          <w:jc w:val="center"/>
        </w:trPr>
        <w:tc>
          <w:tcPr>
            <w:tcW w:w="625" w:type="dxa"/>
            <w:shd w:val="clear" w:color="auto" w:fill="auto"/>
          </w:tcPr>
          <w:p w14:paraId="5E66683A" w14:textId="77777777" w:rsidR="000015F0" w:rsidRPr="00A11CEE" w:rsidRDefault="000015F0" w:rsidP="00D31CEF">
            <w:pPr>
              <w:spacing w:before="120"/>
              <w:jc w:val="both"/>
              <w:rPr>
                <w:rFonts w:asciiTheme="minorHAnsi" w:eastAsia="Calibri" w:hAnsiTheme="minorHAnsi" w:cstheme="minorHAnsi"/>
                <w:b/>
                <w:sz w:val="16"/>
                <w:szCs w:val="16"/>
              </w:rPr>
            </w:pPr>
            <w:r w:rsidRPr="00A11CEE">
              <w:rPr>
                <w:rFonts w:asciiTheme="minorHAnsi" w:eastAsia="Calibri" w:hAnsiTheme="minorHAnsi" w:cstheme="minorHAnsi"/>
                <w:b/>
                <w:sz w:val="16"/>
                <w:szCs w:val="16"/>
              </w:rPr>
              <w:lastRenderedPageBreak/>
              <w:t xml:space="preserve">2. </w:t>
            </w:r>
          </w:p>
        </w:tc>
        <w:tc>
          <w:tcPr>
            <w:tcW w:w="1893" w:type="dxa"/>
            <w:shd w:val="clear" w:color="auto" w:fill="auto"/>
          </w:tcPr>
          <w:p w14:paraId="19B95562" w14:textId="77777777" w:rsidR="000015F0" w:rsidRPr="00A11CEE" w:rsidRDefault="000015F0" w:rsidP="00D31CEF">
            <w:pPr>
              <w:spacing w:before="120"/>
              <w:jc w:val="both"/>
              <w:rPr>
                <w:rFonts w:asciiTheme="minorHAnsi" w:eastAsia="Calibri" w:hAnsiTheme="minorHAnsi" w:cstheme="minorHAnsi"/>
                <w:b/>
                <w:sz w:val="20"/>
                <w:szCs w:val="20"/>
              </w:rPr>
            </w:pPr>
          </w:p>
        </w:tc>
        <w:tc>
          <w:tcPr>
            <w:tcW w:w="2835" w:type="dxa"/>
            <w:shd w:val="clear" w:color="auto" w:fill="auto"/>
          </w:tcPr>
          <w:p w14:paraId="0F133660" w14:textId="77777777" w:rsidR="008D778E" w:rsidRPr="00C365AF" w:rsidRDefault="008D778E" w:rsidP="008D778E">
            <w:pPr>
              <w:spacing w:before="120"/>
              <w:jc w:val="both"/>
              <w:rPr>
                <w:rFonts w:asciiTheme="minorHAnsi" w:eastAsia="Calibri" w:hAnsiTheme="minorHAnsi" w:cstheme="minorHAnsi"/>
                <w:sz w:val="18"/>
                <w:szCs w:val="18"/>
              </w:rPr>
            </w:pPr>
            <w:r w:rsidRPr="00C365AF">
              <w:rPr>
                <w:rFonts w:asciiTheme="minorHAnsi" w:eastAsia="Calibri" w:hAnsiTheme="minorHAnsi" w:cstheme="minorHAnsi"/>
                <w:sz w:val="18"/>
                <w:szCs w:val="18"/>
              </w:rPr>
              <w:t>Nazwa/zakres zamówienia:</w:t>
            </w:r>
          </w:p>
          <w:p w14:paraId="6F19B639" w14:textId="77777777" w:rsidR="008D778E" w:rsidRDefault="008D778E" w:rsidP="008D778E">
            <w:pPr>
              <w:spacing w:before="120"/>
              <w:jc w:val="both"/>
              <w:rPr>
                <w:rFonts w:asciiTheme="minorHAnsi" w:eastAsia="Calibri" w:hAnsiTheme="minorHAnsi" w:cstheme="minorHAnsi"/>
                <w:sz w:val="18"/>
                <w:szCs w:val="18"/>
              </w:rPr>
            </w:pPr>
            <w:r w:rsidRPr="00C365AF">
              <w:rPr>
                <w:rFonts w:asciiTheme="minorHAnsi" w:eastAsia="Calibri" w:hAnsiTheme="minorHAnsi" w:cstheme="minorHAnsi"/>
                <w:sz w:val="18"/>
                <w:szCs w:val="18"/>
              </w:rPr>
              <w:t>……………………………………………………………………………………………………………………</w:t>
            </w:r>
            <w:r>
              <w:rPr>
                <w:rFonts w:asciiTheme="minorHAnsi" w:eastAsia="Calibri" w:hAnsiTheme="minorHAnsi" w:cstheme="minorHAnsi"/>
                <w:sz w:val="18"/>
                <w:szCs w:val="18"/>
              </w:rPr>
              <w:t>…………………………………………………</w:t>
            </w:r>
          </w:p>
          <w:p w14:paraId="48708F22" w14:textId="77777777" w:rsidR="008D778E" w:rsidRDefault="008D778E" w:rsidP="008D778E">
            <w:pPr>
              <w:spacing w:before="120"/>
              <w:rPr>
                <w:rFonts w:asciiTheme="minorHAnsi" w:eastAsia="Calibri" w:hAnsiTheme="minorHAnsi" w:cstheme="minorHAnsi"/>
                <w:sz w:val="18"/>
                <w:szCs w:val="18"/>
              </w:rPr>
            </w:pPr>
            <w:r>
              <w:rPr>
                <w:rFonts w:asciiTheme="minorHAnsi" w:eastAsia="Calibri" w:hAnsiTheme="minorHAnsi" w:cstheme="minorHAnsi"/>
                <w:sz w:val="18"/>
                <w:szCs w:val="18"/>
              </w:rPr>
              <w:t xml:space="preserve">W ramach zadania </w:t>
            </w:r>
            <w:r w:rsidRPr="002A3088">
              <w:rPr>
                <w:rFonts w:asciiTheme="minorHAnsi" w:eastAsia="Calibri" w:hAnsiTheme="minorHAnsi" w:cstheme="minorHAnsi"/>
                <w:sz w:val="18"/>
                <w:szCs w:val="18"/>
              </w:rPr>
              <w:t xml:space="preserve">wykonano </w:t>
            </w:r>
            <w:r w:rsidRPr="008D778E">
              <w:rPr>
                <w:rFonts w:asciiTheme="minorHAnsi" w:eastAsia="Calibri" w:hAnsiTheme="minorHAnsi" w:cstheme="minorHAnsi"/>
                <w:sz w:val="18"/>
                <w:szCs w:val="18"/>
              </w:rPr>
              <w:t>co budowę</w:t>
            </w:r>
            <w:r>
              <w:rPr>
                <w:rFonts w:asciiTheme="minorHAnsi" w:eastAsia="Calibri" w:hAnsiTheme="minorHAnsi" w:cstheme="minorHAnsi"/>
                <w:sz w:val="18"/>
                <w:szCs w:val="18"/>
              </w:rPr>
              <w:t>/</w:t>
            </w:r>
            <w:r w:rsidRPr="008D778E">
              <w:rPr>
                <w:rFonts w:asciiTheme="minorHAnsi" w:eastAsia="Calibri" w:hAnsiTheme="minorHAnsi" w:cstheme="minorHAnsi"/>
                <w:sz w:val="18"/>
                <w:szCs w:val="18"/>
              </w:rPr>
              <w:t>przebudowę</w:t>
            </w:r>
            <w:r>
              <w:rPr>
                <w:rFonts w:asciiTheme="minorHAnsi" w:eastAsia="Calibri" w:hAnsiTheme="minorHAnsi" w:cstheme="minorHAnsi"/>
                <w:sz w:val="18"/>
                <w:szCs w:val="18"/>
              </w:rPr>
              <w:t>/</w:t>
            </w:r>
            <w:r w:rsidRPr="008D778E">
              <w:rPr>
                <w:rFonts w:asciiTheme="minorHAnsi" w:eastAsia="Calibri" w:hAnsiTheme="minorHAnsi" w:cstheme="minorHAnsi"/>
                <w:sz w:val="18"/>
                <w:szCs w:val="18"/>
              </w:rPr>
              <w:t>remont sieci ciepłowniczej preizolowanej</w:t>
            </w:r>
          </w:p>
          <w:p w14:paraId="212FF0E2" w14:textId="77777777" w:rsidR="008D778E" w:rsidRDefault="008D778E" w:rsidP="008D778E">
            <w:pPr>
              <w:spacing w:before="120"/>
              <w:jc w:val="center"/>
              <w:rPr>
                <w:rFonts w:asciiTheme="minorHAnsi" w:eastAsia="Calibri" w:hAnsiTheme="minorHAnsi" w:cstheme="minorHAnsi"/>
                <w:sz w:val="18"/>
                <w:szCs w:val="18"/>
              </w:rPr>
            </w:pPr>
            <w:r>
              <w:rPr>
                <w:rFonts w:asciiTheme="minorHAnsi" w:eastAsia="Calibri" w:hAnsiTheme="minorHAnsi" w:cstheme="minorHAnsi"/>
                <w:sz w:val="18"/>
                <w:szCs w:val="18"/>
              </w:rPr>
              <w:t>TAK                  NIE*</w:t>
            </w:r>
          </w:p>
          <w:p w14:paraId="7BED2646" w14:textId="4738C64C" w:rsidR="000015F0" w:rsidRPr="00A11CEE" w:rsidRDefault="008D778E" w:rsidP="008D778E">
            <w:pPr>
              <w:spacing w:before="120"/>
              <w:jc w:val="both"/>
              <w:rPr>
                <w:rFonts w:asciiTheme="minorHAnsi" w:eastAsia="Calibri" w:hAnsiTheme="minorHAnsi" w:cstheme="minorHAnsi"/>
                <w:b/>
                <w:sz w:val="20"/>
                <w:szCs w:val="20"/>
              </w:rPr>
            </w:pPr>
            <w:r>
              <w:rPr>
                <w:rFonts w:asciiTheme="minorHAnsi" w:eastAsia="Calibri" w:hAnsiTheme="minorHAnsi" w:cstheme="minorHAnsi"/>
                <w:sz w:val="18"/>
                <w:szCs w:val="18"/>
              </w:rPr>
              <w:t>Długość sieci ciepłowniczej</w:t>
            </w:r>
            <w:r w:rsidRPr="00C365AF">
              <w:rPr>
                <w:rFonts w:asciiTheme="minorHAnsi" w:eastAsia="Calibri" w:hAnsiTheme="minorHAnsi" w:cstheme="minorHAnsi"/>
                <w:sz w:val="18"/>
                <w:szCs w:val="18"/>
              </w:rPr>
              <w:t xml:space="preserve"> ………………………………… zł brutto</w:t>
            </w:r>
          </w:p>
        </w:tc>
        <w:tc>
          <w:tcPr>
            <w:tcW w:w="1843" w:type="dxa"/>
            <w:shd w:val="clear" w:color="auto" w:fill="auto"/>
          </w:tcPr>
          <w:p w14:paraId="53E24064" w14:textId="77777777" w:rsidR="000015F0" w:rsidRPr="00A11CEE" w:rsidRDefault="000015F0" w:rsidP="00D31CEF">
            <w:pPr>
              <w:spacing w:before="120"/>
              <w:jc w:val="both"/>
              <w:rPr>
                <w:rFonts w:asciiTheme="minorHAnsi" w:eastAsia="Calibri" w:hAnsiTheme="minorHAnsi" w:cstheme="minorHAnsi"/>
                <w:b/>
                <w:sz w:val="20"/>
                <w:szCs w:val="20"/>
              </w:rPr>
            </w:pPr>
          </w:p>
        </w:tc>
        <w:tc>
          <w:tcPr>
            <w:tcW w:w="2410" w:type="dxa"/>
            <w:shd w:val="clear" w:color="auto" w:fill="auto"/>
          </w:tcPr>
          <w:p w14:paraId="29CD2B00" w14:textId="77777777" w:rsidR="000015F0" w:rsidRPr="00A11CEE" w:rsidRDefault="000015F0" w:rsidP="00A329A5">
            <w:pPr>
              <w:numPr>
                <w:ilvl w:val="0"/>
                <w:numId w:val="118"/>
              </w:numPr>
              <w:spacing w:before="120" w:after="0" w:line="240" w:lineRule="auto"/>
              <w:ind w:left="0" w:firstLine="0"/>
              <w:rPr>
                <w:rFonts w:asciiTheme="minorHAnsi" w:eastAsia="Calibri" w:hAnsiTheme="minorHAnsi" w:cstheme="minorHAnsi"/>
                <w:sz w:val="16"/>
                <w:szCs w:val="16"/>
              </w:rPr>
            </w:pPr>
            <w:r w:rsidRPr="00A11CEE">
              <w:rPr>
                <w:rFonts w:asciiTheme="minorHAnsi" w:eastAsia="Calibri" w:hAnsiTheme="minorHAnsi" w:cstheme="minorHAnsi"/>
                <w:sz w:val="16"/>
                <w:szCs w:val="16"/>
              </w:rPr>
              <w:t>własne Wykonawcy</w:t>
            </w:r>
          </w:p>
          <w:p w14:paraId="3EF75D57" w14:textId="55E32AC7" w:rsidR="000015F0" w:rsidRPr="00A11CEE" w:rsidRDefault="000015F0" w:rsidP="00A329A5">
            <w:pPr>
              <w:numPr>
                <w:ilvl w:val="0"/>
                <w:numId w:val="118"/>
              </w:numPr>
              <w:spacing w:before="120" w:after="0" w:line="240" w:lineRule="auto"/>
              <w:ind w:left="0" w:firstLine="0"/>
              <w:rPr>
                <w:rFonts w:asciiTheme="minorHAnsi" w:eastAsia="Calibri" w:hAnsiTheme="minorHAnsi" w:cstheme="minorHAnsi"/>
                <w:sz w:val="16"/>
                <w:szCs w:val="16"/>
              </w:rPr>
            </w:pPr>
            <w:r w:rsidRPr="00A11CEE">
              <w:rPr>
                <w:rFonts w:asciiTheme="minorHAnsi" w:eastAsia="Calibri" w:hAnsiTheme="minorHAnsi" w:cstheme="minorHAnsi"/>
                <w:sz w:val="16"/>
                <w:szCs w:val="16"/>
              </w:rPr>
              <w:t>Innego podmiotu udostępniającego zasoby</w:t>
            </w:r>
            <w:r w:rsidRPr="00A11CEE">
              <w:rPr>
                <w:rFonts w:asciiTheme="minorHAnsi" w:eastAsia="Calibri" w:hAnsiTheme="minorHAnsi" w:cstheme="minorHAnsi"/>
                <w:sz w:val="16"/>
                <w:szCs w:val="16"/>
                <w:lang w:val="x-none"/>
              </w:rPr>
              <w:t xml:space="preserve">, </w:t>
            </w:r>
            <w:r w:rsidRPr="00A11CEE">
              <w:rPr>
                <w:rFonts w:asciiTheme="minorHAnsi" w:eastAsia="Calibri" w:hAnsiTheme="minorHAnsi" w:cstheme="minorHAnsi"/>
                <w:sz w:val="16"/>
                <w:szCs w:val="16"/>
                <w:lang w:val="x-none"/>
              </w:rPr>
              <w:br/>
              <w:t>tj. ………</w:t>
            </w:r>
            <w:r w:rsidRPr="00A11CEE">
              <w:rPr>
                <w:rFonts w:asciiTheme="minorHAnsi" w:eastAsia="Calibri" w:hAnsiTheme="minorHAnsi" w:cstheme="minorHAnsi"/>
                <w:sz w:val="16"/>
                <w:szCs w:val="16"/>
              </w:rPr>
              <w:t>…………………</w:t>
            </w:r>
            <w:r w:rsidRPr="00A11CEE">
              <w:rPr>
                <w:rFonts w:asciiTheme="minorHAnsi" w:eastAsia="Calibri" w:hAnsiTheme="minorHAnsi" w:cstheme="minorHAnsi"/>
                <w:sz w:val="16"/>
                <w:szCs w:val="16"/>
                <w:lang w:val="x-none"/>
              </w:rPr>
              <w:t>……</w:t>
            </w:r>
            <w:r w:rsidRPr="00A11CEE">
              <w:rPr>
                <w:rFonts w:asciiTheme="minorHAnsi" w:eastAsia="Calibri" w:hAnsiTheme="minorHAnsi" w:cstheme="minorHAnsi"/>
                <w:sz w:val="16"/>
                <w:szCs w:val="16"/>
              </w:rPr>
              <w:t>, którego zasoby zostaną nam oddane do dyspozycji</w:t>
            </w:r>
          </w:p>
        </w:tc>
      </w:tr>
    </w:tbl>
    <w:p w14:paraId="354D554C" w14:textId="77777777" w:rsidR="002423F0" w:rsidRPr="002423F0" w:rsidRDefault="002423F0" w:rsidP="0011285E">
      <w:pPr>
        <w:rPr>
          <w:rFonts w:cstheme="minorHAnsi"/>
          <w:sz w:val="4"/>
          <w:szCs w:val="4"/>
        </w:rPr>
      </w:pPr>
      <w:bookmarkStart w:id="26" w:name="_Hlk80352341"/>
      <w:bookmarkEnd w:id="19"/>
    </w:p>
    <w:p w14:paraId="795BF373" w14:textId="16EB5D00" w:rsidR="0011285E" w:rsidRDefault="0011285E" w:rsidP="00B91A1B">
      <w:pPr>
        <w:jc w:val="both"/>
        <w:rPr>
          <w:rFonts w:cstheme="minorHAnsi"/>
        </w:rPr>
      </w:pPr>
      <w:r>
        <w:rPr>
          <w:rFonts w:cstheme="minorHAnsi"/>
        </w:rPr>
        <w:t>Do niniejszego wykazu dołączamy następujące dowody potwierdzające należyte wykonanie</w:t>
      </w:r>
      <w:r w:rsidR="00B91A1B">
        <w:rPr>
          <w:rFonts w:cstheme="minorHAnsi"/>
        </w:rPr>
        <w:t xml:space="preserve"> </w:t>
      </w:r>
      <w:r>
        <w:rPr>
          <w:rFonts w:cstheme="minorHAnsi"/>
        </w:rPr>
        <w:t xml:space="preserve">wskazanych </w:t>
      </w:r>
      <w:r w:rsidR="00BE5516">
        <w:rPr>
          <w:rFonts w:cstheme="minorHAnsi"/>
        </w:rPr>
        <w:t>robót budowalnych/usług</w:t>
      </w:r>
      <w:r>
        <w:rPr>
          <w:rFonts w:cstheme="minorHAnsi"/>
        </w:rPr>
        <w:t>:    ………………………………………………….</w:t>
      </w:r>
      <w:bookmarkEnd w:id="26"/>
    </w:p>
    <w:p w14:paraId="22BC1578" w14:textId="77777777" w:rsidR="0011285E" w:rsidRDefault="0011285E" w:rsidP="0011285E">
      <w:pPr>
        <w:rPr>
          <w:rFonts w:cstheme="minorHAnsi"/>
        </w:rPr>
      </w:pPr>
    </w:p>
    <w:p w14:paraId="49F3C19F" w14:textId="77777777" w:rsidR="009D6AE3" w:rsidRDefault="009D6AE3" w:rsidP="0011285E">
      <w:pPr>
        <w:rPr>
          <w:rFonts w:cstheme="minorHAnsi"/>
        </w:rPr>
      </w:pPr>
    </w:p>
    <w:p w14:paraId="2576C8E0" w14:textId="77777777" w:rsidR="009D6AE3" w:rsidRDefault="009D6AE3" w:rsidP="0011285E">
      <w:pPr>
        <w:rPr>
          <w:rFonts w:cstheme="minorHAnsi"/>
        </w:rPr>
      </w:pPr>
    </w:p>
    <w:p w14:paraId="7F0DC462" w14:textId="77777777" w:rsidR="009D6AE3" w:rsidRDefault="009D6AE3" w:rsidP="0011285E">
      <w:pPr>
        <w:rPr>
          <w:rFonts w:cstheme="minorHAnsi"/>
        </w:rPr>
      </w:pPr>
    </w:p>
    <w:p w14:paraId="3028E984" w14:textId="77777777" w:rsidR="009D6AE3" w:rsidRDefault="009D6AE3" w:rsidP="0011285E">
      <w:pPr>
        <w:rPr>
          <w:rFonts w:cstheme="minorHAnsi"/>
        </w:rPr>
      </w:pPr>
    </w:p>
    <w:p w14:paraId="319C43D5" w14:textId="77777777" w:rsidR="009D6AE3" w:rsidRDefault="009D6AE3" w:rsidP="0011285E">
      <w:pPr>
        <w:rPr>
          <w:rFonts w:cstheme="minorHAnsi"/>
        </w:rPr>
      </w:pPr>
    </w:p>
    <w:p w14:paraId="393DA6E0" w14:textId="77777777" w:rsidR="009D6AE3" w:rsidRDefault="009D6AE3" w:rsidP="0011285E">
      <w:pPr>
        <w:rPr>
          <w:rFonts w:cstheme="minorHAnsi"/>
        </w:rPr>
      </w:pPr>
    </w:p>
    <w:p w14:paraId="33493746" w14:textId="77777777" w:rsidR="00BE5516" w:rsidRDefault="00BE5516" w:rsidP="0011285E">
      <w:pPr>
        <w:rPr>
          <w:rFonts w:cstheme="minorHAnsi"/>
        </w:rPr>
      </w:pPr>
    </w:p>
    <w:p w14:paraId="42F5055C" w14:textId="77777777" w:rsidR="00BE5516" w:rsidRDefault="00BE5516" w:rsidP="0011285E">
      <w:pPr>
        <w:rPr>
          <w:rFonts w:cstheme="minorHAnsi"/>
        </w:rPr>
      </w:pPr>
    </w:p>
    <w:p w14:paraId="1CA8A1C0" w14:textId="77777777" w:rsidR="00BE5516" w:rsidRDefault="00BE5516" w:rsidP="0011285E">
      <w:pPr>
        <w:rPr>
          <w:rFonts w:cstheme="minorHAnsi"/>
        </w:rPr>
      </w:pPr>
    </w:p>
    <w:p w14:paraId="4445285B" w14:textId="77777777" w:rsidR="00BE5516" w:rsidRDefault="00BE5516" w:rsidP="0011285E">
      <w:pPr>
        <w:rPr>
          <w:rFonts w:cstheme="minorHAnsi"/>
        </w:rPr>
      </w:pPr>
    </w:p>
    <w:p w14:paraId="63EAF323" w14:textId="77777777" w:rsidR="00BE5516" w:rsidRDefault="00BE5516" w:rsidP="0011285E">
      <w:pPr>
        <w:rPr>
          <w:rFonts w:cstheme="minorHAnsi"/>
        </w:rPr>
      </w:pPr>
    </w:p>
    <w:p w14:paraId="59A573E8" w14:textId="77777777" w:rsidR="00BE5516" w:rsidRDefault="00BE5516" w:rsidP="0011285E">
      <w:pPr>
        <w:rPr>
          <w:rFonts w:cstheme="minorHAnsi"/>
        </w:rPr>
      </w:pPr>
    </w:p>
    <w:p w14:paraId="6557C8A2" w14:textId="77777777" w:rsidR="00BE5516" w:rsidRDefault="00BE5516" w:rsidP="0011285E">
      <w:pPr>
        <w:rPr>
          <w:rFonts w:cstheme="minorHAnsi"/>
        </w:rPr>
      </w:pPr>
    </w:p>
    <w:p w14:paraId="18AC3E47" w14:textId="77777777" w:rsidR="00BE5516" w:rsidRDefault="00BE5516" w:rsidP="0011285E">
      <w:pPr>
        <w:rPr>
          <w:rFonts w:cstheme="minorHAnsi"/>
        </w:rPr>
      </w:pPr>
    </w:p>
    <w:p w14:paraId="73FD1F76" w14:textId="77777777" w:rsidR="00BE5516" w:rsidRDefault="00BE5516" w:rsidP="0011285E">
      <w:pPr>
        <w:rPr>
          <w:rFonts w:cstheme="minorHAnsi"/>
        </w:rPr>
      </w:pPr>
    </w:p>
    <w:p w14:paraId="2E3D641F" w14:textId="77777777" w:rsidR="008D778E" w:rsidRDefault="008D778E" w:rsidP="0011285E">
      <w:pPr>
        <w:rPr>
          <w:rFonts w:cstheme="minorHAnsi"/>
        </w:rPr>
      </w:pPr>
    </w:p>
    <w:p w14:paraId="44385037" w14:textId="7E1DFD17" w:rsidR="00BE5516" w:rsidRDefault="00BE5516" w:rsidP="00BE5516">
      <w:pPr>
        <w:jc w:val="right"/>
        <w:rPr>
          <w:rFonts w:cstheme="minorHAnsi"/>
        </w:rPr>
      </w:pPr>
      <w:r>
        <w:rPr>
          <w:rFonts w:cstheme="minorHAnsi"/>
        </w:rPr>
        <w:lastRenderedPageBreak/>
        <w:t>Załącznik nr 9 do WZ</w:t>
      </w:r>
    </w:p>
    <w:p w14:paraId="3F6A371B" w14:textId="77777777" w:rsidR="00BE5516" w:rsidRPr="00D97E82" w:rsidRDefault="00BE5516" w:rsidP="00BE5516">
      <w:pPr>
        <w:jc w:val="center"/>
        <w:rPr>
          <w:rFonts w:cstheme="minorHAnsi"/>
          <w:b/>
          <w:bCs/>
          <w:color w:val="FF0000"/>
          <w:u w:val="single"/>
        </w:rPr>
      </w:pPr>
      <w:r w:rsidRPr="0080311B">
        <w:rPr>
          <w:rFonts w:cstheme="minorHAnsi"/>
          <w:b/>
          <w:bCs/>
          <w:color w:val="FF0000"/>
          <w:u w:val="single"/>
        </w:rPr>
        <w:t>DOKUMENT SKŁADANY NA WEZWANIE ZAMAWIAJĄCEGO</w:t>
      </w:r>
    </w:p>
    <w:p w14:paraId="68D0DA94" w14:textId="77777777" w:rsidR="00BE5516" w:rsidRPr="005F313D" w:rsidRDefault="00BE5516" w:rsidP="00BE5516">
      <w:pPr>
        <w:suppressAutoHyphens/>
        <w:spacing w:after="0" w:line="240" w:lineRule="auto"/>
        <w:ind w:left="4254" w:firstLine="709"/>
        <w:rPr>
          <w:rFonts w:cstheme="minorHAnsi"/>
          <w:u w:val="single"/>
          <w:lang w:eastAsia="ar-SA"/>
        </w:rPr>
      </w:pPr>
      <w:r w:rsidRPr="005F313D">
        <w:rPr>
          <w:rFonts w:cstheme="minorHAnsi"/>
          <w:u w:val="single"/>
          <w:lang w:eastAsia="ar-SA"/>
        </w:rPr>
        <w:t>Zamawiający:</w:t>
      </w:r>
    </w:p>
    <w:p w14:paraId="14F1B7B4"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Przedsiębiorstwo Energetyki Cieplnej</w:t>
      </w:r>
    </w:p>
    <w:p w14:paraId="1821276B"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w Mławie Sp. z o. o.</w:t>
      </w:r>
    </w:p>
    <w:p w14:paraId="4AF20219"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ul. Powstańców Styczniowych 3</w:t>
      </w:r>
    </w:p>
    <w:p w14:paraId="414744D6" w14:textId="77777777" w:rsidR="00931322" w:rsidRDefault="00931322" w:rsidP="00931322">
      <w:pPr>
        <w:suppressAutoHyphens/>
        <w:spacing w:after="0"/>
        <w:ind w:left="4963"/>
        <w:rPr>
          <w:rFonts w:cstheme="minorHAnsi"/>
          <w:b/>
          <w:bCs/>
          <w:lang w:eastAsia="ar-SA"/>
        </w:rPr>
      </w:pPr>
      <w:r w:rsidRPr="00931322">
        <w:rPr>
          <w:rFonts w:cstheme="minorHAnsi"/>
          <w:b/>
          <w:bCs/>
          <w:lang w:eastAsia="ar-SA"/>
        </w:rPr>
        <w:t>06-500 Mława</w:t>
      </w:r>
    </w:p>
    <w:p w14:paraId="3A2EAB6A" w14:textId="77777777" w:rsidR="00BE5516" w:rsidRPr="00FD4030" w:rsidRDefault="00BE5516" w:rsidP="00BE5516">
      <w:pPr>
        <w:spacing w:after="0" w:line="360" w:lineRule="auto"/>
        <w:rPr>
          <w:rFonts w:eastAsia="Calibri" w:cstheme="minorHAnsi"/>
        </w:rPr>
      </w:pPr>
      <w:r w:rsidRPr="00FD4030">
        <w:rPr>
          <w:rFonts w:eastAsia="Calibri" w:cstheme="minorHAnsi"/>
        </w:rPr>
        <w:t xml:space="preserve">Pełna nazwa Wykonawcy: </w:t>
      </w:r>
    </w:p>
    <w:p w14:paraId="2B72CBB0" w14:textId="77777777" w:rsidR="00BE5516" w:rsidRPr="00FD4030" w:rsidRDefault="00BE5516" w:rsidP="00BE5516">
      <w:pPr>
        <w:spacing w:after="0" w:line="360" w:lineRule="auto"/>
        <w:rPr>
          <w:rFonts w:eastAsia="Calibri" w:cstheme="minorHAnsi"/>
        </w:rPr>
      </w:pPr>
      <w:r w:rsidRPr="00FD4030">
        <w:rPr>
          <w:rFonts w:eastAsia="Calibri" w:cstheme="minorHAnsi"/>
        </w:rPr>
        <w:t>......................................................................</w:t>
      </w:r>
    </w:p>
    <w:p w14:paraId="6DFCF208" w14:textId="77777777" w:rsidR="00BE5516" w:rsidRPr="00FD4030" w:rsidRDefault="00BE5516" w:rsidP="00BE5516">
      <w:pPr>
        <w:spacing w:after="0" w:line="360" w:lineRule="auto"/>
        <w:rPr>
          <w:rFonts w:eastAsia="Calibri" w:cstheme="minorHAnsi"/>
        </w:rPr>
      </w:pPr>
      <w:r w:rsidRPr="00FD4030">
        <w:rPr>
          <w:rFonts w:eastAsia="Calibri" w:cstheme="minorHAnsi"/>
        </w:rPr>
        <w:t>......................................................................</w:t>
      </w:r>
    </w:p>
    <w:p w14:paraId="1BDE079B" w14:textId="77777777" w:rsidR="00BE5516" w:rsidRPr="00FD4030" w:rsidRDefault="00BE5516" w:rsidP="00BE5516">
      <w:pPr>
        <w:spacing w:after="0" w:line="360" w:lineRule="auto"/>
        <w:rPr>
          <w:rFonts w:eastAsia="Calibri" w:cstheme="minorHAnsi"/>
        </w:rPr>
      </w:pPr>
      <w:r w:rsidRPr="00FD4030">
        <w:rPr>
          <w:rFonts w:eastAsia="Calibri" w:cstheme="minorHAnsi"/>
        </w:rPr>
        <w:t>Adres: ............................................................</w:t>
      </w:r>
    </w:p>
    <w:p w14:paraId="2FD691F6" w14:textId="77777777" w:rsidR="00BE5516" w:rsidRDefault="00BE5516" w:rsidP="00BE5516">
      <w:pPr>
        <w:spacing w:after="0" w:line="360" w:lineRule="auto"/>
        <w:rPr>
          <w:rFonts w:eastAsia="Calibri" w:cstheme="minorHAnsi"/>
          <w:sz w:val="20"/>
          <w:szCs w:val="20"/>
        </w:rPr>
      </w:pPr>
      <w:r w:rsidRPr="00FD4030">
        <w:rPr>
          <w:rFonts w:eastAsia="Calibri" w:cstheme="minorHAnsi"/>
          <w:sz w:val="20"/>
          <w:szCs w:val="20"/>
        </w:rPr>
        <w:tab/>
        <w:t>(kod, miasto, ulica, numer domu)</w:t>
      </w:r>
    </w:p>
    <w:p w14:paraId="55AA5D3D" w14:textId="77777777" w:rsidR="00BE5516" w:rsidRPr="002423F0" w:rsidRDefault="00BE5516" w:rsidP="00BE5516">
      <w:pPr>
        <w:spacing w:after="0" w:line="360" w:lineRule="auto"/>
        <w:rPr>
          <w:rFonts w:eastAsia="Calibri" w:cstheme="minorHAnsi"/>
          <w:sz w:val="4"/>
          <w:szCs w:val="4"/>
        </w:rPr>
      </w:pPr>
    </w:p>
    <w:p w14:paraId="03C7C2F5" w14:textId="4C176734" w:rsidR="00BE5516" w:rsidRPr="00F359AE" w:rsidRDefault="00BE5516" w:rsidP="00BE5516">
      <w:pPr>
        <w:jc w:val="center"/>
        <w:rPr>
          <w:rFonts w:cstheme="minorHAnsi"/>
          <w:b/>
          <w:bCs/>
        </w:rPr>
      </w:pPr>
      <w:r w:rsidRPr="00F359AE">
        <w:rPr>
          <w:rFonts w:cstheme="minorHAnsi"/>
          <w:b/>
          <w:bCs/>
        </w:rPr>
        <w:t xml:space="preserve">WYKAZ </w:t>
      </w:r>
      <w:r>
        <w:rPr>
          <w:rFonts w:cstheme="minorHAnsi"/>
          <w:b/>
          <w:bCs/>
        </w:rPr>
        <w:t>OSÓB</w:t>
      </w:r>
    </w:p>
    <w:p w14:paraId="218EE3A8" w14:textId="1747F9C2" w:rsidR="00BE5516" w:rsidRPr="002423F0" w:rsidRDefault="00BE5516" w:rsidP="00BE5516">
      <w:pPr>
        <w:jc w:val="both"/>
        <w:rPr>
          <w:rFonts w:cstheme="minorHAnsi"/>
        </w:rPr>
      </w:pPr>
      <w:r>
        <w:rPr>
          <w:rFonts w:cstheme="minorHAnsi"/>
        </w:rPr>
        <w:t xml:space="preserve">Dotyczy: postępowania </w:t>
      </w:r>
      <w:r w:rsidR="00671555">
        <w:rPr>
          <w:rFonts w:cstheme="minorHAnsi"/>
        </w:rPr>
        <w:t>o udzielenie zamówienia publicznego</w:t>
      </w:r>
      <w:r>
        <w:rPr>
          <w:rFonts w:cstheme="minorHAnsi"/>
        </w:rPr>
        <w:t xml:space="preserve"> pn.</w:t>
      </w:r>
      <w:r w:rsidRPr="00F359AE">
        <w:rPr>
          <w:rFonts w:cstheme="minorHAnsi"/>
        </w:rPr>
        <w:t xml:space="preserve">: </w:t>
      </w:r>
      <w:r>
        <w:rPr>
          <w:rFonts w:cstheme="minorHAnsi"/>
        </w:rPr>
        <w:t xml:space="preserve"> </w:t>
      </w:r>
      <w:r w:rsidR="008D778E" w:rsidRPr="008D778E">
        <w:rPr>
          <w:rFonts w:cstheme="minorHAnsi"/>
          <w:b/>
          <w:bCs/>
          <w:lang w:eastAsia="ar-SA"/>
        </w:rPr>
        <w:t>Przebudowa istniejącej sieci cie</w:t>
      </w:r>
      <w:r w:rsidR="006E0BC3">
        <w:rPr>
          <w:rFonts w:cstheme="minorHAnsi"/>
          <w:b/>
          <w:bCs/>
          <w:lang w:eastAsia="ar-SA"/>
        </w:rPr>
        <w:t>p</w:t>
      </w:r>
      <w:r w:rsidR="008D778E" w:rsidRPr="008D778E">
        <w:rPr>
          <w:rFonts w:cstheme="minorHAnsi"/>
          <w:b/>
          <w:bCs/>
          <w:lang w:eastAsia="ar-SA"/>
        </w:rPr>
        <w:t>lnej kanałowej na preizolowaną</w:t>
      </w:r>
    </w:p>
    <w:p w14:paraId="221DA253" w14:textId="77777777" w:rsidR="00BE5516" w:rsidRPr="004321EF" w:rsidRDefault="00BE5516" w:rsidP="00BE5516">
      <w:pPr>
        <w:spacing w:before="120"/>
        <w:jc w:val="both"/>
        <w:rPr>
          <w:rFonts w:asciiTheme="minorHAnsi" w:eastAsia="Calibri" w:hAnsiTheme="minorHAnsi" w:cstheme="minorHAnsi"/>
          <w:lang w:val="x-none"/>
        </w:rPr>
      </w:pPr>
      <w:r w:rsidRPr="004321EF">
        <w:rPr>
          <w:rFonts w:asciiTheme="minorHAnsi" w:eastAsia="Calibri" w:hAnsiTheme="minorHAnsi" w:cstheme="minorHAnsi"/>
          <w:lang w:val="x-none"/>
        </w:rPr>
        <w:t>Przedkładamy wykaz osób, które będą uczestniczyć w wykonywaniu zamówienia, w szczególności odpowiedzialnych za świadczenie usług, kontrolę jakości lub kierowanie robotami budowlanymi, wraz z informacjami na temat ich kwalifikacji zawodowych, uprawnień, doświadczenia i</w:t>
      </w:r>
      <w:r>
        <w:rPr>
          <w:rFonts w:asciiTheme="minorHAnsi" w:eastAsia="Calibri" w:hAnsiTheme="minorHAnsi" w:cstheme="minorHAnsi"/>
        </w:rPr>
        <w:t> </w:t>
      </w:r>
      <w:r w:rsidRPr="004321EF">
        <w:rPr>
          <w:rFonts w:asciiTheme="minorHAnsi" w:eastAsia="Calibri" w:hAnsiTheme="minorHAnsi" w:cstheme="minorHAnsi"/>
          <w:lang w:val="x-none"/>
        </w:rPr>
        <w:t>wykształcenia niezbędnych dla wykonania zamówienia, a także zakresu wykonywanych przez nie czynności, oraz informacją o podstawie do dysponowania tymi osobami.</w:t>
      </w:r>
    </w:p>
    <w:p w14:paraId="75E5FF96" w14:textId="1CD360B0" w:rsidR="00BE5516" w:rsidRPr="00BE5516" w:rsidRDefault="00BE5516" w:rsidP="00BE5516">
      <w:pPr>
        <w:spacing w:before="120"/>
        <w:jc w:val="both"/>
        <w:rPr>
          <w:rFonts w:asciiTheme="minorHAnsi" w:eastAsia="Calibri" w:hAnsiTheme="minorHAnsi" w:cstheme="minorHAnsi"/>
          <w:lang w:val="x-none"/>
        </w:rPr>
      </w:pPr>
      <w:r w:rsidRPr="004321EF">
        <w:rPr>
          <w:rFonts w:asciiTheme="minorHAnsi" w:eastAsia="Calibri" w:hAnsiTheme="minorHAnsi" w:cstheme="minorHAnsi"/>
          <w:lang w:val="x-none"/>
        </w:rPr>
        <w:t>OŚWIADCZAM(Y), że w wykonaniu niniejszego zamówienia będą uczestniczyć następujące osoby:</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227"/>
        <w:gridCol w:w="2399"/>
        <w:gridCol w:w="1985"/>
        <w:gridCol w:w="2221"/>
      </w:tblGrid>
      <w:tr w:rsidR="00BE5516" w:rsidRPr="009D30CF" w14:paraId="055E42CF" w14:textId="77777777" w:rsidTr="00BE5516">
        <w:trPr>
          <w:jc w:val="center"/>
        </w:trPr>
        <w:tc>
          <w:tcPr>
            <w:tcW w:w="661" w:type="dxa"/>
            <w:shd w:val="clear" w:color="auto" w:fill="auto"/>
            <w:vAlign w:val="center"/>
          </w:tcPr>
          <w:p w14:paraId="37A44C29" w14:textId="77777777" w:rsidR="00BE5516" w:rsidRPr="00BE5516" w:rsidRDefault="00BE5516" w:rsidP="00BE5516">
            <w:pPr>
              <w:spacing w:after="0"/>
              <w:jc w:val="center"/>
              <w:rPr>
                <w:rFonts w:asciiTheme="minorHAnsi" w:eastAsia="Calibri" w:hAnsiTheme="minorHAnsi" w:cstheme="minorHAnsi"/>
                <w:b/>
                <w:sz w:val="18"/>
                <w:szCs w:val="18"/>
              </w:rPr>
            </w:pPr>
            <w:r w:rsidRPr="00BE5516">
              <w:rPr>
                <w:rFonts w:asciiTheme="minorHAnsi" w:eastAsia="Calibri" w:hAnsiTheme="minorHAnsi" w:cstheme="minorHAnsi"/>
                <w:b/>
                <w:sz w:val="18"/>
                <w:szCs w:val="18"/>
              </w:rPr>
              <w:t>L.p.</w:t>
            </w:r>
          </w:p>
          <w:p w14:paraId="350A889A" w14:textId="77777777" w:rsidR="00BE5516" w:rsidRPr="00BE5516" w:rsidRDefault="00BE5516" w:rsidP="00BE5516">
            <w:pPr>
              <w:spacing w:after="0"/>
              <w:jc w:val="center"/>
              <w:rPr>
                <w:rFonts w:asciiTheme="minorHAnsi" w:eastAsia="Calibri" w:hAnsiTheme="minorHAnsi" w:cstheme="minorHAnsi"/>
                <w:b/>
                <w:sz w:val="18"/>
                <w:szCs w:val="18"/>
              </w:rPr>
            </w:pPr>
          </w:p>
        </w:tc>
        <w:tc>
          <w:tcPr>
            <w:tcW w:w="2227" w:type="dxa"/>
            <w:shd w:val="clear" w:color="auto" w:fill="auto"/>
            <w:vAlign w:val="center"/>
          </w:tcPr>
          <w:p w14:paraId="70274F43" w14:textId="77777777" w:rsidR="00BE5516" w:rsidRPr="00BE5516" w:rsidRDefault="00BE5516" w:rsidP="00BE5516">
            <w:pPr>
              <w:spacing w:after="0"/>
              <w:jc w:val="center"/>
              <w:rPr>
                <w:rFonts w:asciiTheme="minorHAnsi" w:eastAsia="Calibri" w:hAnsiTheme="minorHAnsi" w:cstheme="minorHAnsi"/>
                <w:b/>
                <w:sz w:val="18"/>
                <w:szCs w:val="18"/>
              </w:rPr>
            </w:pPr>
            <w:r w:rsidRPr="00BE5516">
              <w:rPr>
                <w:rFonts w:asciiTheme="minorHAnsi" w:eastAsia="Calibri" w:hAnsiTheme="minorHAnsi" w:cstheme="minorHAnsi"/>
                <w:b/>
                <w:sz w:val="18"/>
                <w:szCs w:val="18"/>
              </w:rPr>
              <w:t>Imię i nazwisko</w:t>
            </w:r>
          </w:p>
        </w:tc>
        <w:tc>
          <w:tcPr>
            <w:tcW w:w="2399" w:type="dxa"/>
            <w:shd w:val="clear" w:color="auto" w:fill="auto"/>
            <w:vAlign w:val="center"/>
          </w:tcPr>
          <w:p w14:paraId="63155047" w14:textId="1293D0D3" w:rsidR="00BE5516" w:rsidRPr="00BE5516" w:rsidRDefault="00BE5516" w:rsidP="00A928A4">
            <w:pPr>
              <w:spacing w:after="0"/>
              <w:jc w:val="center"/>
              <w:rPr>
                <w:rFonts w:asciiTheme="minorHAnsi" w:eastAsia="Calibri" w:hAnsiTheme="minorHAnsi" w:cstheme="minorHAnsi"/>
                <w:b/>
                <w:sz w:val="18"/>
                <w:szCs w:val="18"/>
              </w:rPr>
            </w:pPr>
            <w:r w:rsidRPr="00BE5516">
              <w:rPr>
                <w:rFonts w:asciiTheme="minorHAnsi" w:eastAsia="Calibri" w:hAnsiTheme="minorHAnsi" w:cstheme="minorHAnsi"/>
                <w:b/>
                <w:sz w:val="18"/>
                <w:szCs w:val="18"/>
              </w:rPr>
              <w:t>Rodzaj i nr uprawnień zawodowych</w:t>
            </w:r>
          </w:p>
        </w:tc>
        <w:tc>
          <w:tcPr>
            <w:tcW w:w="1985" w:type="dxa"/>
            <w:vAlign w:val="center"/>
          </w:tcPr>
          <w:p w14:paraId="43B58EC2" w14:textId="77777777" w:rsidR="00BE5516" w:rsidRPr="00BE5516" w:rsidRDefault="00BE5516" w:rsidP="00BE5516">
            <w:pPr>
              <w:spacing w:after="0"/>
              <w:jc w:val="center"/>
              <w:rPr>
                <w:rFonts w:asciiTheme="minorHAnsi" w:eastAsia="Calibri" w:hAnsiTheme="minorHAnsi" w:cstheme="minorHAnsi"/>
                <w:b/>
                <w:sz w:val="18"/>
                <w:szCs w:val="18"/>
              </w:rPr>
            </w:pPr>
            <w:r w:rsidRPr="00BE5516">
              <w:rPr>
                <w:rFonts w:asciiTheme="minorHAnsi" w:eastAsia="Calibri" w:hAnsiTheme="minorHAnsi" w:cstheme="minorHAnsi"/>
                <w:b/>
                <w:sz w:val="18"/>
                <w:szCs w:val="18"/>
              </w:rPr>
              <w:t>Zakres wykonywanych czynności</w:t>
            </w:r>
          </w:p>
        </w:tc>
        <w:tc>
          <w:tcPr>
            <w:tcW w:w="2221" w:type="dxa"/>
          </w:tcPr>
          <w:p w14:paraId="27326F96" w14:textId="77777777" w:rsidR="00BE5516" w:rsidRPr="00BE5516" w:rsidRDefault="00BE5516" w:rsidP="00BE5516">
            <w:pPr>
              <w:spacing w:after="0"/>
              <w:jc w:val="center"/>
              <w:rPr>
                <w:rFonts w:asciiTheme="minorHAnsi" w:eastAsia="Calibri" w:hAnsiTheme="minorHAnsi" w:cstheme="minorHAnsi"/>
                <w:b/>
                <w:sz w:val="18"/>
                <w:szCs w:val="18"/>
              </w:rPr>
            </w:pPr>
            <w:r w:rsidRPr="00BE5516">
              <w:rPr>
                <w:rFonts w:asciiTheme="minorHAnsi" w:eastAsia="Calibri" w:hAnsiTheme="minorHAnsi" w:cstheme="minorHAnsi"/>
                <w:b/>
                <w:sz w:val="18"/>
                <w:szCs w:val="18"/>
              </w:rPr>
              <w:t>Informacje o podstawie dysponowania daną osobą przez Wykonawcę</w:t>
            </w:r>
          </w:p>
          <w:p w14:paraId="54EF8F6E" w14:textId="77777777" w:rsidR="00BE5516" w:rsidRPr="00BE5516" w:rsidRDefault="00BE5516" w:rsidP="00BE5516">
            <w:pPr>
              <w:spacing w:after="0"/>
              <w:jc w:val="center"/>
              <w:rPr>
                <w:rFonts w:asciiTheme="minorHAnsi" w:eastAsia="Calibri" w:hAnsiTheme="minorHAnsi" w:cstheme="minorHAnsi"/>
                <w:sz w:val="18"/>
                <w:szCs w:val="18"/>
              </w:rPr>
            </w:pPr>
            <w:r w:rsidRPr="00BE5516">
              <w:rPr>
                <w:rFonts w:asciiTheme="minorHAnsi" w:eastAsia="Calibri" w:hAnsiTheme="minorHAnsi" w:cstheme="minorHAnsi"/>
                <w:sz w:val="18"/>
                <w:szCs w:val="18"/>
              </w:rPr>
              <w:t>(w przypadku udostępnienia podać nazwę podmiotu)</w:t>
            </w:r>
          </w:p>
        </w:tc>
      </w:tr>
      <w:tr w:rsidR="00BE5516" w:rsidRPr="009D30CF" w14:paraId="0533A7EA" w14:textId="77777777" w:rsidTr="00BE5516">
        <w:trPr>
          <w:trHeight w:val="238"/>
          <w:jc w:val="center"/>
        </w:trPr>
        <w:tc>
          <w:tcPr>
            <w:tcW w:w="661" w:type="dxa"/>
            <w:shd w:val="clear" w:color="auto" w:fill="auto"/>
          </w:tcPr>
          <w:p w14:paraId="0C35BC7E" w14:textId="77777777" w:rsidR="00BE5516" w:rsidRPr="00BE5516" w:rsidRDefault="00BE5516" w:rsidP="00BE5516">
            <w:pPr>
              <w:spacing w:after="0" w:line="240" w:lineRule="auto"/>
              <w:jc w:val="center"/>
              <w:rPr>
                <w:rFonts w:asciiTheme="minorHAnsi" w:eastAsia="Calibri" w:hAnsiTheme="minorHAnsi" w:cstheme="minorHAnsi"/>
                <w:b/>
                <w:sz w:val="18"/>
                <w:szCs w:val="18"/>
              </w:rPr>
            </w:pPr>
            <w:r w:rsidRPr="00BE5516">
              <w:rPr>
                <w:rFonts w:asciiTheme="minorHAnsi" w:eastAsia="Calibri" w:hAnsiTheme="minorHAnsi" w:cstheme="minorHAnsi"/>
                <w:b/>
                <w:sz w:val="18"/>
                <w:szCs w:val="18"/>
              </w:rPr>
              <w:t>1</w:t>
            </w:r>
          </w:p>
        </w:tc>
        <w:tc>
          <w:tcPr>
            <w:tcW w:w="2227" w:type="dxa"/>
            <w:shd w:val="clear" w:color="auto" w:fill="auto"/>
          </w:tcPr>
          <w:p w14:paraId="048CF795" w14:textId="77777777" w:rsidR="00BE5516" w:rsidRPr="00BE5516" w:rsidRDefault="00BE5516" w:rsidP="00BE5516">
            <w:pPr>
              <w:spacing w:after="0" w:line="240" w:lineRule="auto"/>
              <w:jc w:val="center"/>
              <w:rPr>
                <w:rFonts w:asciiTheme="minorHAnsi" w:eastAsia="Calibri" w:hAnsiTheme="minorHAnsi" w:cstheme="minorHAnsi"/>
                <w:b/>
                <w:sz w:val="18"/>
                <w:szCs w:val="18"/>
              </w:rPr>
            </w:pPr>
            <w:r w:rsidRPr="00BE5516">
              <w:rPr>
                <w:rFonts w:asciiTheme="minorHAnsi" w:eastAsia="Calibri" w:hAnsiTheme="minorHAnsi" w:cstheme="minorHAnsi"/>
                <w:b/>
                <w:sz w:val="18"/>
                <w:szCs w:val="18"/>
              </w:rPr>
              <w:t>2</w:t>
            </w:r>
          </w:p>
        </w:tc>
        <w:tc>
          <w:tcPr>
            <w:tcW w:w="2399" w:type="dxa"/>
            <w:shd w:val="clear" w:color="auto" w:fill="auto"/>
          </w:tcPr>
          <w:p w14:paraId="2F02BF62" w14:textId="77777777" w:rsidR="00BE5516" w:rsidRPr="00BE5516" w:rsidRDefault="00BE5516" w:rsidP="00BE5516">
            <w:pPr>
              <w:spacing w:after="0" w:line="240" w:lineRule="auto"/>
              <w:jc w:val="center"/>
              <w:rPr>
                <w:rFonts w:asciiTheme="minorHAnsi" w:eastAsia="Calibri" w:hAnsiTheme="minorHAnsi" w:cstheme="minorHAnsi"/>
                <w:b/>
                <w:sz w:val="18"/>
                <w:szCs w:val="18"/>
              </w:rPr>
            </w:pPr>
            <w:r w:rsidRPr="00BE5516">
              <w:rPr>
                <w:rFonts w:asciiTheme="minorHAnsi" w:eastAsia="Calibri" w:hAnsiTheme="minorHAnsi" w:cstheme="minorHAnsi"/>
                <w:b/>
                <w:sz w:val="18"/>
                <w:szCs w:val="18"/>
              </w:rPr>
              <w:t>3</w:t>
            </w:r>
          </w:p>
        </w:tc>
        <w:tc>
          <w:tcPr>
            <w:tcW w:w="1985" w:type="dxa"/>
          </w:tcPr>
          <w:p w14:paraId="1774EB8B" w14:textId="77777777" w:rsidR="00BE5516" w:rsidRPr="00BE5516" w:rsidRDefault="00BE5516" w:rsidP="00BE5516">
            <w:pPr>
              <w:spacing w:after="0" w:line="240" w:lineRule="auto"/>
              <w:jc w:val="center"/>
              <w:rPr>
                <w:rFonts w:asciiTheme="minorHAnsi" w:eastAsia="Calibri" w:hAnsiTheme="minorHAnsi" w:cstheme="minorHAnsi"/>
                <w:b/>
                <w:sz w:val="18"/>
                <w:szCs w:val="18"/>
              </w:rPr>
            </w:pPr>
            <w:r w:rsidRPr="00BE5516">
              <w:rPr>
                <w:rFonts w:asciiTheme="minorHAnsi" w:eastAsia="Calibri" w:hAnsiTheme="minorHAnsi" w:cstheme="minorHAnsi"/>
                <w:b/>
                <w:sz w:val="18"/>
                <w:szCs w:val="18"/>
              </w:rPr>
              <w:t>4</w:t>
            </w:r>
          </w:p>
        </w:tc>
        <w:tc>
          <w:tcPr>
            <w:tcW w:w="2221" w:type="dxa"/>
          </w:tcPr>
          <w:p w14:paraId="7B7CFE45" w14:textId="43C3DD6F" w:rsidR="00BE5516" w:rsidRPr="00BE5516" w:rsidRDefault="00BE5516" w:rsidP="00BE5516">
            <w:pPr>
              <w:spacing w:after="0" w:line="240" w:lineRule="auto"/>
              <w:jc w:val="center"/>
              <w:rPr>
                <w:rFonts w:asciiTheme="minorHAnsi" w:eastAsia="Calibri" w:hAnsiTheme="minorHAnsi" w:cstheme="minorHAnsi"/>
                <w:b/>
                <w:sz w:val="18"/>
                <w:szCs w:val="18"/>
              </w:rPr>
            </w:pPr>
            <w:r>
              <w:rPr>
                <w:rFonts w:asciiTheme="minorHAnsi" w:eastAsia="Calibri" w:hAnsiTheme="minorHAnsi" w:cstheme="minorHAnsi"/>
                <w:b/>
                <w:sz w:val="18"/>
                <w:szCs w:val="18"/>
              </w:rPr>
              <w:t>5</w:t>
            </w:r>
          </w:p>
        </w:tc>
      </w:tr>
      <w:tr w:rsidR="00BE5516" w:rsidRPr="009D30CF" w14:paraId="270FC9FE" w14:textId="77777777" w:rsidTr="00BE5516">
        <w:trPr>
          <w:trHeight w:val="1549"/>
          <w:jc w:val="center"/>
        </w:trPr>
        <w:tc>
          <w:tcPr>
            <w:tcW w:w="661" w:type="dxa"/>
            <w:shd w:val="clear" w:color="auto" w:fill="auto"/>
            <w:vAlign w:val="center"/>
          </w:tcPr>
          <w:p w14:paraId="3148B5C7" w14:textId="77777777" w:rsidR="00BE5516" w:rsidRPr="00BE5516" w:rsidRDefault="00BE5516" w:rsidP="00D31CEF">
            <w:pPr>
              <w:spacing w:before="120"/>
              <w:jc w:val="both"/>
              <w:rPr>
                <w:rFonts w:asciiTheme="minorHAnsi" w:eastAsia="Calibri" w:hAnsiTheme="minorHAnsi" w:cstheme="minorHAnsi"/>
                <w:b/>
                <w:sz w:val="18"/>
                <w:szCs w:val="18"/>
              </w:rPr>
            </w:pPr>
            <w:r w:rsidRPr="00BE5516">
              <w:rPr>
                <w:rFonts w:asciiTheme="minorHAnsi" w:eastAsia="Calibri" w:hAnsiTheme="minorHAnsi" w:cstheme="minorHAnsi"/>
                <w:b/>
                <w:sz w:val="18"/>
                <w:szCs w:val="18"/>
              </w:rPr>
              <w:t>5.</w:t>
            </w:r>
          </w:p>
        </w:tc>
        <w:tc>
          <w:tcPr>
            <w:tcW w:w="2227" w:type="dxa"/>
            <w:shd w:val="clear" w:color="auto" w:fill="auto"/>
            <w:vAlign w:val="center"/>
          </w:tcPr>
          <w:p w14:paraId="4D7266C3" w14:textId="77777777" w:rsidR="00BE5516" w:rsidRPr="00BE5516" w:rsidRDefault="00BE5516" w:rsidP="00D31CEF">
            <w:pPr>
              <w:spacing w:before="120"/>
              <w:jc w:val="both"/>
              <w:rPr>
                <w:rFonts w:asciiTheme="minorHAnsi" w:eastAsia="Calibri" w:hAnsiTheme="minorHAnsi" w:cstheme="minorHAnsi"/>
                <w:b/>
                <w:sz w:val="18"/>
                <w:szCs w:val="18"/>
                <w:lang w:val="x-none"/>
              </w:rPr>
            </w:pPr>
          </w:p>
        </w:tc>
        <w:tc>
          <w:tcPr>
            <w:tcW w:w="2399" w:type="dxa"/>
            <w:shd w:val="clear" w:color="auto" w:fill="auto"/>
            <w:vAlign w:val="center"/>
          </w:tcPr>
          <w:p w14:paraId="38DD2E04" w14:textId="77777777" w:rsidR="00BE5516" w:rsidRPr="00BE5516" w:rsidRDefault="00BE5516" w:rsidP="00D31CEF">
            <w:pPr>
              <w:spacing w:before="120"/>
              <w:rPr>
                <w:rFonts w:asciiTheme="minorHAnsi" w:eastAsia="Calibri" w:hAnsiTheme="minorHAnsi" w:cstheme="minorHAnsi"/>
                <w:sz w:val="18"/>
                <w:szCs w:val="18"/>
              </w:rPr>
            </w:pPr>
            <w:r w:rsidRPr="00BE5516">
              <w:rPr>
                <w:rFonts w:asciiTheme="minorHAnsi" w:eastAsia="Calibri" w:hAnsiTheme="minorHAnsi" w:cstheme="minorHAnsi"/>
                <w:sz w:val="18"/>
                <w:szCs w:val="18"/>
              </w:rPr>
              <w:t>Rodzaj i nr uprawnień zawodowych: …………………………………………</w:t>
            </w:r>
          </w:p>
          <w:p w14:paraId="16809318" w14:textId="2420B5CE" w:rsidR="00BE5516" w:rsidRPr="00BE5516" w:rsidRDefault="00BE5516" w:rsidP="00BE5516">
            <w:pPr>
              <w:spacing w:before="120"/>
              <w:rPr>
                <w:rFonts w:asciiTheme="minorHAnsi" w:eastAsia="Calibri" w:hAnsiTheme="minorHAnsi" w:cstheme="minorHAnsi"/>
                <w:sz w:val="18"/>
                <w:szCs w:val="18"/>
              </w:rPr>
            </w:pPr>
            <w:r w:rsidRPr="00BE5516">
              <w:rPr>
                <w:rFonts w:asciiTheme="minorHAnsi" w:eastAsia="Calibri" w:hAnsiTheme="minorHAnsi" w:cstheme="minorHAnsi"/>
                <w:sz w:val="18"/>
                <w:szCs w:val="18"/>
              </w:rPr>
              <w:t>…………………………………………</w:t>
            </w:r>
          </w:p>
        </w:tc>
        <w:tc>
          <w:tcPr>
            <w:tcW w:w="1985" w:type="dxa"/>
            <w:vAlign w:val="center"/>
          </w:tcPr>
          <w:p w14:paraId="5D97BE6F" w14:textId="77777777" w:rsidR="00BE5516" w:rsidRPr="00BE5516" w:rsidRDefault="00BE5516" w:rsidP="00D31CEF">
            <w:pPr>
              <w:spacing w:before="120"/>
              <w:jc w:val="center"/>
              <w:rPr>
                <w:rFonts w:asciiTheme="minorHAnsi" w:eastAsia="Calibri" w:hAnsiTheme="minorHAnsi" w:cstheme="minorHAnsi"/>
                <w:b/>
                <w:sz w:val="18"/>
                <w:szCs w:val="18"/>
              </w:rPr>
            </w:pPr>
            <w:r w:rsidRPr="00BE5516">
              <w:rPr>
                <w:rFonts w:asciiTheme="minorHAnsi" w:eastAsia="Calibri" w:hAnsiTheme="minorHAnsi" w:cstheme="minorHAnsi"/>
                <w:b/>
                <w:sz w:val="18"/>
                <w:szCs w:val="18"/>
              </w:rPr>
              <w:t>Kierownik budowy</w:t>
            </w:r>
          </w:p>
        </w:tc>
        <w:tc>
          <w:tcPr>
            <w:tcW w:w="2221" w:type="dxa"/>
          </w:tcPr>
          <w:p w14:paraId="21718370" w14:textId="59040E45" w:rsidR="00BE5516" w:rsidRPr="00BE5516" w:rsidRDefault="00BE5516" w:rsidP="00A329A5">
            <w:pPr>
              <w:numPr>
                <w:ilvl w:val="0"/>
                <w:numId w:val="118"/>
              </w:numPr>
              <w:spacing w:before="120" w:after="0" w:line="240" w:lineRule="auto"/>
              <w:ind w:left="0" w:firstLine="0"/>
              <w:jc w:val="both"/>
              <w:rPr>
                <w:rFonts w:asciiTheme="minorHAnsi" w:eastAsia="Calibri" w:hAnsiTheme="minorHAnsi" w:cstheme="minorHAnsi"/>
                <w:sz w:val="16"/>
                <w:szCs w:val="16"/>
                <w:lang w:val="x-none"/>
              </w:rPr>
            </w:pPr>
            <w:r w:rsidRPr="00BE5516">
              <w:rPr>
                <w:rFonts w:asciiTheme="minorHAnsi" w:eastAsia="Calibri" w:hAnsiTheme="minorHAnsi" w:cstheme="minorHAnsi"/>
                <w:sz w:val="16"/>
                <w:szCs w:val="16"/>
                <w:lang w:val="x-none"/>
              </w:rPr>
              <w:t>Osoba będąca w</w:t>
            </w:r>
            <w:r>
              <w:rPr>
                <w:rFonts w:asciiTheme="minorHAnsi" w:eastAsia="Calibri" w:hAnsiTheme="minorHAnsi" w:cstheme="minorHAnsi"/>
                <w:sz w:val="16"/>
                <w:szCs w:val="16"/>
                <w:lang w:val="x-none"/>
              </w:rPr>
              <w:t> </w:t>
            </w:r>
            <w:r w:rsidRPr="00BE5516">
              <w:rPr>
                <w:rFonts w:asciiTheme="minorHAnsi" w:eastAsia="Calibri" w:hAnsiTheme="minorHAnsi" w:cstheme="minorHAnsi"/>
                <w:sz w:val="16"/>
                <w:szCs w:val="16"/>
                <w:lang w:val="x-none"/>
              </w:rPr>
              <w:t>dyspozycji Wykonawcy</w:t>
            </w:r>
          </w:p>
          <w:p w14:paraId="1ACC34BC" w14:textId="4B4196F8" w:rsidR="00BE5516" w:rsidRPr="00BE5516" w:rsidRDefault="00BE5516" w:rsidP="00A329A5">
            <w:pPr>
              <w:numPr>
                <w:ilvl w:val="0"/>
                <w:numId w:val="118"/>
              </w:numPr>
              <w:spacing w:before="120" w:after="0" w:line="240" w:lineRule="auto"/>
              <w:ind w:left="0" w:firstLine="0"/>
              <w:jc w:val="both"/>
              <w:rPr>
                <w:rFonts w:asciiTheme="minorHAnsi" w:eastAsia="Calibri" w:hAnsiTheme="minorHAnsi" w:cstheme="minorHAnsi"/>
                <w:sz w:val="16"/>
                <w:szCs w:val="16"/>
                <w:lang w:val="x-none"/>
              </w:rPr>
            </w:pPr>
            <w:r w:rsidRPr="00BE5516">
              <w:rPr>
                <w:rFonts w:asciiTheme="minorHAnsi" w:eastAsia="Calibri" w:hAnsiTheme="minorHAnsi" w:cstheme="minorHAnsi"/>
                <w:sz w:val="16"/>
                <w:szCs w:val="16"/>
                <w:lang w:val="x-none"/>
              </w:rPr>
              <w:t>Osoba udostępniona przez inny podmiot, tj. ………………</w:t>
            </w:r>
            <w:r w:rsidRPr="00BE5516">
              <w:rPr>
                <w:rFonts w:asciiTheme="minorHAnsi" w:eastAsia="Calibri" w:hAnsiTheme="minorHAnsi" w:cstheme="minorHAnsi"/>
                <w:sz w:val="16"/>
                <w:szCs w:val="16"/>
              </w:rPr>
              <w:t xml:space="preserve"> którego zasoby zostaną nam oddane do dyspozycji</w:t>
            </w:r>
          </w:p>
        </w:tc>
      </w:tr>
      <w:bookmarkEnd w:id="8"/>
    </w:tbl>
    <w:p w14:paraId="78C98EFA" w14:textId="07B3716B" w:rsidR="00EC7602" w:rsidRPr="00BA2D97" w:rsidRDefault="00EC7602" w:rsidP="00B26359">
      <w:pPr>
        <w:rPr>
          <w:rFonts w:cstheme="minorHAnsi"/>
        </w:rPr>
      </w:pPr>
    </w:p>
    <w:sectPr w:rsidR="00EC7602" w:rsidRPr="00BA2D97" w:rsidSect="00B26359">
      <w:headerReference w:type="default" r:id="rId10"/>
      <w:footerReference w:type="even" r:id="rId11"/>
      <w:footerReference w:type="default" r:id="rId12"/>
      <w:headerReference w:type="first" r:id="rId13"/>
      <w:pgSz w:w="11906" w:h="16838"/>
      <w:pgMar w:top="1417" w:right="1417" w:bottom="1276"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E4404" w14:textId="77777777" w:rsidR="003B6548" w:rsidRDefault="003B6548" w:rsidP="00A81D7C">
      <w:pPr>
        <w:spacing w:after="0" w:line="240" w:lineRule="auto"/>
      </w:pPr>
      <w:r>
        <w:separator/>
      </w:r>
    </w:p>
  </w:endnote>
  <w:endnote w:type="continuationSeparator" w:id="0">
    <w:p w14:paraId="44512889" w14:textId="77777777" w:rsidR="003B6548" w:rsidRDefault="003B6548" w:rsidP="00A8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TE1C8A9A8t00">
    <w:charset w:val="80"/>
    <w:family w:val="auto"/>
    <w:pitch w:val="default"/>
  </w:font>
  <w:font w:name="TimesNewRoman">
    <w:altName w:val="Yu Gothic UI"/>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43F6" w14:textId="77777777" w:rsidR="00867C91" w:rsidRDefault="00867C91" w:rsidP="00C8406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00EBBD" w14:textId="77777777" w:rsidR="00867C91" w:rsidRDefault="00867C91" w:rsidP="00C8406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A8FC8" w14:textId="1BF87BDC" w:rsidR="00867C91" w:rsidRPr="008F7587" w:rsidRDefault="00867C91" w:rsidP="00C8406A">
    <w:pPr>
      <w:pStyle w:val="Stopka"/>
      <w:framePr w:wrap="around" w:vAnchor="text" w:hAnchor="margin" w:xAlign="right" w:y="1"/>
      <w:rPr>
        <w:rStyle w:val="Numerstrony"/>
        <w:rFonts w:asciiTheme="minorHAnsi" w:hAnsiTheme="minorHAnsi" w:cstheme="minorHAnsi"/>
        <w:sz w:val="16"/>
        <w:szCs w:val="16"/>
      </w:rPr>
    </w:pPr>
    <w:r w:rsidRPr="008F7587">
      <w:rPr>
        <w:rStyle w:val="Numerstrony"/>
        <w:rFonts w:asciiTheme="minorHAnsi" w:hAnsiTheme="minorHAnsi" w:cstheme="minorHAnsi"/>
        <w:sz w:val="16"/>
        <w:szCs w:val="16"/>
      </w:rPr>
      <w:fldChar w:fldCharType="begin"/>
    </w:r>
    <w:r w:rsidRPr="008F7587">
      <w:rPr>
        <w:rStyle w:val="Numerstrony"/>
        <w:rFonts w:asciiTheme="minorHAnsi" w:hAnsiTheme="minorHAnsi" w:cstheme="minorHAnsi"/>
        <w:sz w:val="16"/>
        <w:szCs w:val="16"/>
      </w:rPr>
      <w:instrText xml:space="preserve">PAGE  </w:instrText>
    </w:r>
    <w:r w:rsidRPr="008F7587">
      <w:rPr>
        <w:rStyle w:val="Numerstrony"/>
        <w:rFonts w:asciiTheme="minorHAnsi" w:hAnsiTheme="minorHAnsi" w:cstheme="minorHAnsi"/>
        <w:sz w:val="16"/>
        <w:szCs w:val="16"/>
      </w:rPr>
      <w:fldChar w:fldCharType="separate"/>
    </w:r>
    <w:r w:rsidR="00932ABB">
      <w:rPr>
        <w:rStyle w:val="Numerstrony"/>
        <w:rFonts w:asciiTheme="minorHAnsi" w:hAnsiTheme="minorHAnsi" w:cstheme="minorHAnsi"/>
        <w:noProof/>
        <w:sz w:val="16"/>
        <w:szCs w:val="16"/>
      </w:rPr>
      <w:t>21</w:t>
    </w:r>
    <w:r w:rsidRPr="008F7587">
      <w:rPr>
        <w:rStyle w:val="Numerstrony"/>
        <w:rFonts w:asciiTheme="minorHAnsi" w:hAnsiTheme="minorHAnsi" w:cstheme="minorHAnsi"/>
        <w:sz w:val="16"/>
        <w:szCs w:val="16"/>
      </w:rPr>
      <w:fldChar w:fldCharType="end"/>
    </w:r>
  </w:p>
  <w:p w14:paraId="76DACD6F" w14:textId="356B70D6" w:rsidR="00867C91" w:rsidRPr="007F15FC" w:rsidRDefault="007F3A84" w:rsidP="00A80E74">
    <w:pPr>
      <w:pStyle w:val="Stopka"/>
      <w:ind w:right="141"/>
      <w:rPr>
        <w:rFonts w:asciiTheme="minorHAnsi" w:hAnsiTheme="minorHAnsi" w:cstheme="minorHAnsi"/>
        <w:sz w:val="16"/>
        <w:szCs w:val="16"/>
      </w:rPr>
    </w:pPr>
    <w:r w:rsidRPr="007F3A84">
      <w:rPr>
        <w:rFonts w:asciiTheme="minorHAnsi" w:hAnsiTheme="minorHAnsi" w:cstheme="minorHAnsi"/>
        <w:noProof/>
        <w:sz w:val="16"/>
        <w:szCs w:val="16"/>
      </w:rPr>
      <w:drawing>
        <wp:inline distT="0" distB="0" distL="0" distR="0" wp14:anchorId="35781E9E" wp14:editId="2656792A">
          <wp:extent cx="5760720" cy="744855"/>
          <wp:effectExtent l="0" t="0" r="0" b="0"/>
          <wp:docPr id="143738348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48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B22B1" w14:textId="77777777" w:rsidR="003B6548" w:rsidRDefault="003B6548" w:rsidP="00A81D7C">
      <w:pPr>
        <w:spacing w:after="0" w:line="240" w:lineRule="auto"/>
      </w:pPr>
      <w:r>
        <w:separator/>
      </w:r>
    </w:p>
  </w:footnote>
  <w:footnote w:type="continuationSeparator" w:id="0">
    <w:p w14:paraId="6B62198F" w14:textId="77777777" w:rsidR="003B6548" w:rsidRDefault="003B6548" w:rsidP="00A81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A1B40" w14:textId="21F5F66F" w:rsidR="00431245" w:rsidRPr="006D34AD" w:rsidRDefault="007F3A84" w:rsidP="00431245">
    <w:pPr>
      <w:pStyle w:val="Nagwek"/>
      <w:jc w:val="right"/>
      <w:rPr>
        <w:rFonts w:asciiTheme="minorHAnsi" w:hAnsiTheme="minorHAnsi" w:cstheme="minorHAnsi"/>
      </w:rPr>
    </w:pPr>
    <w:r>
      <w:rPr>
        <w:rFonts w:asciiTheme="minorHAnsi" w:hAnsiTheme="minorHAnsi" w:cstheme="minorHAnsi"/>
      </w:rPr>
      <w:t xml:space="preserve">PEC </w:t>
    </w:r>
    <w:r w:rsidR="009D2E6E">
      <w:rPr>
        <w:rFonts w:asciiTheme="minorHAnsi" w:hAnsiTheme="minorHAnsi" w:cstheme="minorHAnsi"/>
      </w:rPr>
      <w:t xml:space="preserve">w </w:t>
    </w:r>
    <w:r w:rsidR="009D2E6E" w:rsidRPr="006D34AD">
      <w:rPr>
        <w:rFonts w:asciiTheme="minorHAnsi" w:hAnsiTheme="minorHAnsi" w:cstheme="minorHAnsi"/>
      </w:rPr>
      <w:t>Mławie Sp. z o. o.</w:t>
    </w:r>
  </w:p>
  <w:p w14:paraId="53D34787" w14:textId="7B00BFD7" w:rsidR="00867C91" w:rsidRPr="00431245" w:rsidRDefault="006D34AD" w:rsidP="00431245">
    <w:pPr>
      <w:pStyle w:val="Nagwek"/>
      <w:jc w:val="right"/>
    </w:pPr>
    <w:r w:rsidRPr="006D34AD">
      <w:rPr>
        <w:rFonts w:asciiTheme="minorHAnsi" w:hAnsiTheme="minorHAnsi" w:cstheme="minorHAnsi"/>
      </w:rPr>
      <w:t>4</w:t>
    </w:r>
    <w:r w:rsidR="00E2205A" w:rsidRPr="006D34AD">
      <w:rPr>
        <w:rFonts w:asciiTheme="minorHAnsi" w:hAnsiTheme="minorHAnsi" w:cstheme="minorHAnsi"/>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9CA0" w14:textId="6B92779A" w:rsidR="007F3A84" w:rsidRDefault="008A4493" w:rsidP="008A4493">
    <w:pPr>
      <w:pStyle w:val="Nagwek"/>
    </w:pPr>
    <w:r w:rsidRPr="007F3A84">
      <w:rPr>
        <w:noProof/>
      </w:rPr>
      <w:drawing>
        <wp:inline distT="0" distB="0" distL="0" distR="0" wp14:anchorId="6D03336C" wp14:editId="6F6EFBE4">
          <wp:extent cx="5760720" cy="744855"/>
          <wp:effectExtent l="0" t="0" r="0" b="0"/>
          <wp:docPr id="64776799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4855"/>
                  </a:xfrm>
                  <a:prstGeom prst="rect">
                    <a:avLst/>
                  </a:prstGeom>
                  <a:noFill/>
                  <a:ln>
                    <a:noFill/>
                  </a:ln>
                </pic:spPr>
              </pic:pic>
            </a:graphicData>
          </a:graphic>
        </wp:inline>
      </w:drawing>
    </w:r>
  </w:p>
  <w:p w14:paraId="26E50CA6" w14:textId="77777777" w:rsidR="00203B36" w:rsidRDefault="00203B36" w:rsidP="008A4493">
    <w:pPr>
      <w:pStyle w:val="Nagwek"/>
    </w:pPr>
  </w:p>
  <w:p w14:paraId="70C2DEF9" w14:textId="77777777" w:rsidR="00203B36" w:rsidRDefault="00203B36" w:rsidP="00203B36">
    <w:pPr>
      <w:pStyle w:val="Nagwek"/>
      <w:jc w:val="right"/>
      <w:rPr>
        <w:rFonts w:asciiTheme="minorHAnsi" w:hAnsiTheme="minorHAnsi" w:cstheme="minorHAnsi"/>
      </w:rPr>
    </w:pPr>
    <w:r>
      <w:rPr>
        <w:rFonts w:asciiTheme="minorHAnsi" w:hAnsiTheme="minorHAnsi" w:cstheme="minorHAnsi"/>
      </w:rPr>
      <w:t>PEC w Mławie Sp. z o. o.</w:t>
    </w:r>
  </w:p>
  <w:p w14:paraId="24D1A68C" w14:textId="04A64E82" w:rsidR="00203B36" w:rsidRDefault="006D34AD" w:rsidP="00203B36">
    <w:pPr>
      <w:pStyle w:val="Nagwek"/>
      <w:jc w:val="right"/>
    </w:pPr>
    <w:r w:rsidRPr="006D34AD">
      <w:rPr>
        <w:rFonts w:asciiTheme="minorHAnsi" w:hAnsiTheme="minorHAnsi" w:cstheme="minorHAnsi"/>
      </w:rPr>
      <w:t>4</w:t>
    </w:r>
    <w:r w:rsidR="00203B36" w:rsidRPr="006D34AD">
      <w:rPr>
        <w:rFonts w:asciiTheme="minorHAnsi" w:hAnsiTheme="minorHAnsi" w:cstheme="minorHAnsi"/>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41C80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572734859" o:spid="_x0000_i1025" type="#_x0000_t75" style="width:24pt;height:24.75pt;visibility:visible;mso-wrap-style:square">
            <v:imagedata r:id="rId1" o:title=""/>
          </v:shape>
        </w:pict>
      </mc:Choice>
      <mc:Fallback>
        <w:drawing>
          <wp:inline distT="0" distB="0" distL="0" distR="0" wp14:anchorId="1A3B2A46" wp14:editId="6AD174DA">
            <wp:extent cx="304800" cy="314325"/>
            <wp:effectExtent l="0" t="0" r="0" b="0"/>
            <wp:docPr id="1572734859" name="Obraz 157273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mc:Fallback>
    </mc:AlternateContent>
  </w:numPicBullet>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3"/>
    <w:multiLevelType w:val="multilevel"/>
    <w:tmpl w:val="F5DA5B8E"/>
    <w:name w:val="WW8Num3"/>
    <w:lvl w:ilvl="0">
      <w:start w:val="1"/>
      <w:numFmt w:val="lowerLetter"/>
      <w:lvlText w:val="%1)"/>
      <w:lvlJc w:val="left"/>
      <w:pPr>
        <w:tabs>
          <w:tab w:val="num" w:pos="-386"/>
        </w:tabs>
        <w:ind w:left="-386" w:hanging="180"/>
      </w:pPr>
      <w:rPr>
        <w:rFonts w:asciiTheme="minorHAnsi" w:eastAsia="Times New Roman" w:hAnsiTheme="minorHAnsi" w:cstheme="minorHAnsi" w:hint="default"/>
      </w:rPr>
    </w:lvl>
    <w:lvl w:ilvl="1">
      <w:start w:val="1"/>
      <w:numFmt w:val="decimal"/>
      <w:lvlText w:val="%2)"/>
      <w:lvlJc w:val="left"/>
      <w:pPr>
        <w:tabs>
          <w:tab w:val="num" w:pos="874"/>
        </w:tabs>
        <w:ind w:left="874" w:hanging="360"/>
      </w:pPr>
    </w:lvl>
    <w:lvl w:ilvl="2">
      <w:start w:val="1"/>
      <w:numFmt w:val="decimal"/>
      <w:lvlText w:val="3.4.%3"/>
      <w:lvlJc w:val="left"/>
      <w:pPr>
        <w:tabs>
          <w:tab w:val="num" w:pos="1594"/>
        </w:tabs>
        <w:ind w:left="1594" w:hanging="180"/>
      </w:pPr>
      <w:rPr>
        <w:rFonts w:ascii="Cambria" w:hAnsi="Cambria"/>
        <w:sz w:val="22"/>
        <w:szCs w:val="22"/>
      </w:rPr>
    </w:lvl>
    <w:lvl w:ilvl="3">
      <w:start w:val="1"/>
      <w:numFmt w:val="decimal"/>
      <w:lvlText w:val="%4."/>
      <w:lvlJc w:val="left"/>
      <w:pPr>
        <w:tabs>
          <w:tab w:val="num" w:pos="2314"/>
        </w:tabs>
        <w:ind w:left="2314" w:hanging="360"/>
      </w:pPr>
    </w:lvl>
    <w:lvl w:ilvl="4">
      <w:start w:val="1"/>
      <w:numFmt w:val="decimal"/>
      <w:lvlText w:val="%5)"/>
      <w:lvlJc w:val="left"/>
      <w:pPr>
        <w:tabs>
          <w:tab w:val="num" w:pos="3034"/>
        </w:tabs>
        <w:ind w:left="3034" w:hanging="360"/>
      </w:pPr>
      <w:rPr>
        <w:rFonts w:ascii="Cambria" w:eastAsia="Times New Roman" w:hAnsi="Cambria" w:cs="Calibri"/>
      </w:rPr>
    </w:lvl>
    <w:lvl w:ilvl="5">
      <w:start w:val="1"/>
      <w:numFmt w:val="lowerLetter"/>
      <w:lvlText w:val="%6)"/>
      <w:lvlJc w:val="left"/>
      <w:pPr>
        <w:tabs>
          <w:tab w:val="num" w:pos="3934"/>
        </w:tabs>
        <w:ind w:left="3934" w:hanging="360"/>
      </w:pPr>
    </w:lvl>
    <w:lvl w:ilvl="6">
      <w:start w:val="1"/>
      <w:numFmt w:val="decimal"/>
      <w:lvlText w:val="%7."/>
      <w:lvlJc w:val="left"/>
      <w:pPr>
        <w:tabs>
          <w:tab w:val="num" w:pos="4474"/>
        </w:tabs>
        <w:ind w:left="4474" w:hanging="360"/>
      </w:pPr>
    </w:lvl>
    <w:lvl w:ilvl="7">
      <w:start w:val="1"/>
      <w:numFmt w:val="lowerLetter"/>
      <w:lvlText w:val="%8."/>
      <w:lvlJc w:val="left"/>
      <w:pPr>
        <w:tabs>
          <w:tab w:val="num" w:pos="5194"/>
        </w:tabs>
        <w:ind w:left="5194" w:hanging="360"/>
      </w:pPr>
    </w:lvl>
    <w:lvl w:ilvl="8">
      <w:start w:val="1"/>
      <w:numFmt w:val="lowerRoman"/>
      <w:lvlText w:val="%9."/>
      <w:lvlJc w:val="left"/>
      <w:pPr>
        <w:tabs>
          <w:tab w:val="num" w:pos="5914"/>
        </w:tabs>
        <w:ind w:left="5914" w:hanging="180"/>
      </w:pPr>
    </w:lvl>
  </w:abstractNum>
  <w:abstractNum w:abstractNumId="6"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2" w15:restartNumberingAfterBreak="0">
    <w:nsid w:val="00FF5C7A"/>
    <w:multiLevelType w:val="hybridMultilevel"/>
    <w:tmpl w:val="B8761460"/>
    <w:lvl w:ilvl="0" w:tplc="2D020BE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DF342F"/>
    <w:multiLevelType w:val="hybridMultilevel"/>
    <w:tmpl w:val="505E89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3F750CF"/>
    <w:multiLevelType w:val="multilevel"/>
    <w:tmpl w:val="1B68B7E4"/>
    <w:lvl w:ilvl="0">
      <w:start w:val="11"/>
      <w:numFmt w:val="decimal"/>
      <w:lvlText w:val="%1"/>
      <w:lvlJc w:val="left"/>
      <w:pPr>
        <w:ind w:left="420" w:hanging="420"/>
      </w:pPr>
      <w:rPr>
        <w:rFonts w:hint="default"/>
        <w:color w:val="auto"/>
        <w:sz w:val="24"/>
      </w:rPr>
    </w:lvl>
    <w:lvl w:ilvl="1">
      <w:start w:val="1"/>
      <w:numFmt w:val="decimal"/>
      <w:lvlText w:val="%2)"/>
      <w:lvlJc w:val="left"/>
      <w:pPr>
        <w:ind w:left="720" w:hanging="360"/>
      </w:pPr>
    </w:lvl>
    <w:lvl w:ilvl="2">
      <w:start w:val="1"/>
      <w:numFmt w:val="decimal"/>
      <w:lvlText w:val="%1.%2.%3"/>
      <w:lvlJc w:val="left"/>
      <w:pPr>
        <w:ind w:left="1288" w:hanging="720"/>
      </w:pPr>
      <w:rPr>
        <w:rFonts w:hint="default"/>
        <w:color w:val="auto"/>
        <w:sz w:val="24"/>
      </w:rPr>
    </w:lvl>
    <w:lvl w:ilvl="3">
      <w:start w:val="1"/>
      <w:numFmt w:val="decimal"/>
      <w:lvlText w:val="%1.%2.%3.%4"/>
      <w:lvlJc w:val="left"/>
      <w:pPr>
        <w:ind w:left="1572" w:hanging="720"/>
      </w:pPr>
      <w:rPr>
        <w:rFonts w:hint="default"/>
        <w:color w:val="auto"/>
        <w:sz w:val="24"/>
      </w:rPr>
    </w:lvl>
    <w:lvl w:ilvl="4">
      <w:start w:val="1"/>
      <w:numFmt w:val="decimal"/>
      <w:lvlText w:val="%1.%2.%3.%4.%5"/>
      <w:lvlJc w:val="left"/>
      <w:pPr>
        <w:ind w:left="2216" w:hanging="1080"/>
      </w:pPr>
      <w:rPr>
        <w:rFonts w:hint="default"/>
        <w:color w:val="auto"/>
        <w:sz w:val="24"/>
      </w:rPr>
    </w:lvl>
    <w:lvl w:ilvl="5">
      <w:start w:val="1"/>
      <w:numFmt w:val="decimal"/>
      <w:lvlText w:val="%1.%2.%3.%4.%5.%6"/>
      <w:lvlJc w:val="left"/>
      <w:pPr>
        <w:ind w:left="2500" w:hanging="1080"/>
      </w:pPr>
      <w:rPr>
        <w:rFonts w:hint="default"/>
        <w:color w:val="auto"/>
        <w:sz w:val="24"/>
      </w:rPr>
    </w:lvl>
    <w:lvl w:ilvl="6">
      <w:start w:val="1"/>
      <w:numFmt w:val="decimal"/>
      <w:lvlText w:val="%1.%2.%3.%4.%5.%6.%7"/>
      <w:lvlJc w:val="left"/>
      <w:pPr>
        <w:ind w:left="3144" w:hanging="1440"/>
      </w:pPr>
      <w:rPr>
        <w:rFonts w:hint="default"/>
        <w:color w:val="auto"/>
        <w:sz w:val="24"/>
      </w:rPr>
    </w:lvl>
    <w:lvl w:ilvl="7">
      <w:start w:val="1"/>
      <w:numFmt w:val="decimal"/>
      <w:lvlText w:val="%1.%2.%3.%4.%5.%6.%7.%8"/>
      <w:lvlJc w:val="left"/>
      <w:pPr>
        <w:ind w:left="3428" w:hanging="1440"/>
      </w:pPr>
      <w:rPr>
        <w:rFonts w:hint="default"/>
        <w:color w:val="auto"/>
        <w:sz w:val="24"/>
      </w:rPr>
    </w:lvl>
    <w:lvl w:ilvl="8">
      <w:start w:val="1"/>
      <w:numFmt w:val="decimal"/>
      <w:lvlText w:val="%1.%2.%3.%4.%5.%6.%7.%8.%9"/>
      <w:lvlJc w:val="left"/>
      <w:pPr>
        <w:ind w:left="3712" w:hanging="1440"/>
      </w:pPr>
      <w:rPr>
        <w:rFonts w:hint="default"/>
        <w:color w:val="auto"/>
        <w:sz w:val="24"/>
      </w:rPr>
    </w:lvl>
  </w:abstractNum>
  <w:abstractNum w:abstractNumId="15" w15:restartNumberingAfterBreak="0">
    <w:nsid w:val="044509D7"/>
    <w:multiLevelType w:val="hybridMultilevel"/>
    <w:tmpl w:val="F036018C"/>
    <w:lvl w:ilvl="0" w:tplc="A1FA9D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46123B"/>
    <w:multiLevelType w:val="hybridMultilevel"/>
    <w:tmpl w:val="C0C24D88"/>
    <w:lvl w:ilvl="0" w:tplc="B484E204">
      <w:start w:val="1"/>
      <w:numFmt w:val="decimal"/>
      <w:lvlText w:val="%1."/>
      <w:lvlJc w:val="left"/>
      <w:pPr>
        <w:ind w:left="419" w:hanging="360"/>
      </w:pPr>
      <w:rPr>
        <w:rFonts w:ascii="Verdana" w:hAnsi="Verdana" w:hint="default"/>
        <w:sz w:val="20"/>
        <w:szCs w:val="20"/>
      </w:rPr>
    </w:lvl>
    <w:lvl w:ilvl="1" w:tplc="04150019">
      <w:start w:val="1"/>
      <w:numFmt w:val="lowerLetter"/>
      <w:lvlText w:val="%2."/>
      <w:lvlJc w:val="left"/>
      <w:pPr>
        <w:ind w:left="1139" w:hanging="360"/>
      </w:pPr>
    </w:lvl>
    <w:lvl w:ilvl="2" w:tplc="0415001B">
      <w:start w:val="1"/>
      <w:numFmt w:val="lowerRoman"/>
      <w:lvlText w:val="%3."/>
      <w:lvlJc w:val="right"/>
      <w:pPr>
        <w:ind w:left="1859" w:hanging="180"/>
      </w:pPr>
    </w:lvl>
    <w:lvl w:ilvl="3" w:tplc="0415000F">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17" w15:restartNumberingAfterBreak="0">
    <w:nsid w:val="045B3C5C"/>
    <w:multiLevelType w:val="hybridMultilevel"/>
    <w:tmpl w:val="C7B4C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D1660"/>
    <w:multiLevelType w:val="hybridMultilevel"/>
    <w:tmpl w:val="20360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9E338B"/>
    <w:multiLevelType w:val="hybridMultilevel"/>
    <w:tmpl w:val="3E9E86AA"/>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5A078C3"/>
    <w:multiLevelType w:val="hybridMultilevel"/>
    <w:tmpl w:val="C03A119A"/>
    <w:lvl w:ilvl="0" w:tplc="04150011">
      <w:start w:val="1"/>
      <w:numFmt w:val="decimal"/>
      <w:lvlText w:val="%1)"/>
      <w:lvlJc w:val="left"/>
      <w:pPr>
        <w:tabs>
          <w:tab w:val="num" w:pos="1069"/>
        </w:tabs>
        <w:ind w:left="1069" w:hanging="360"/>
      </w:pPr>
      <w:rPr>
        <w:b w:val="0"/>
        <w:bCs w:val="0"/>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15:restartNumberingAfterBreak="0">
    <w:nsid w:val="0B266D63"/>
    <w:multiLevelType w:val="hybridMultilevel"/>
    <w:tmpl w:val="41885224"/>
    <w:lvl w:ilvl="0" w:tplc="A022C1CA">
      <w:start w:val="1"/>
      <w:numFmt w:val="decimal"/>
      <w:lvlText w:val="%1."/>
      <w:lvlJc w:val="left"/>
      <w:pPr>
        <w:ind w:left="36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591674"/>
    <w:multiLevelType w:val="hybridMultilevel"/>
    <w:tmpl w:val="3DC8A1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BBE250D"/>
    <w:multiLevelType w:val="hybridMultilevel"/>
    <w:tmpl w:val="04E8960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0BD51F39"/>
    <w:multiLevelType w:val="multilevel"/>
    <w:tmpl w:val="F92CCD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2"/>
      <w:numFmt w:val="decimal"/>
      <w:lvlText w:val="%3."/>
      <w:lvlJc w:val="left"/>
      <w:pPr>
        <w:tabs>
          <w:tab w:val="num" w:pos="2340"/>
        </w:tabs>
        <w:ind w:left="2340" w:hanging="360"/>
      </w:pPr>
      <w:rPr>
        <w:rFonts w:cs="Times New Roman" w:hint="default"/>
        <w:b w:val="0"/>
        <w:sz w:val="22"/>
        <w:szCs w:val="22"/>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0DE54830"/>
    <w:multiLevelType w:val="hybridMultilevel"/>
    <w:tmpl w:val="40705A12"/>
    <w:lvl w:ilvl="0" w:tplc="F2264C28">
      <w:start w:val="1"/>
      <w:numFmt w:val="decimal"/>
      <w:lvlText w:val="%1."/>
      <w:lvlJc w:val="left"/>
      <w:pPr>
        <w:ind w:left="360" w:hanging="360"/>
      </w:pPr>
      <w:rPr>
        <w:rFonts w:asciiTheme="minorHAnsi" w:hAnsiTheme="minorHAnsi" w:hint="default"/>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360" w:hanging="180"/>
      </w:pPr>
    </w:lvl>
    <w:lvl w:ilvl="3" w:tplc="FFFFFFFF">
      <w:start w:val="1"/>
      <w:numFmt w:val="decimal"/>
      <w:lvlText w:val="%4."/>
      <w:lvlJc w:val="left"/>
      <w:pPr>
        <w:ind w:left="360" w:hanging="360"/>
      </w:pPr>
    </w:lvl>
    <w:lvl w:ilvl="4" w:tplc="FFFFFFFF" w:tentative="1">
      <w:start w:val="1"/>
      <w:numFmt w:val="lowerLetter"/>
      <w:lvlText w:val="%5."/>
      <w:lvlJc w:val="left"/>
      <w:pPr>
        <w:ind w:left="1080" w:hanging="360"/>
      </w:pPr>
    </w:lvl>
    <w:lvl w:ilvl="5" w:tplc="FFFFFFFF" w:tentative="1">
      <w:start w:val="1"/>
      <w:numFmt w:val="lowerRoman"/>
      <w:lvlText w:val="%6."/>
      <w:lvlJc w:val="right"/>
      <w:pPr>
        <w:ind w:left="1800" w:hanging="180"/>
      </w:pPr>
    </w:lvl>
    <w:lvl w:ilvl="6" w:tplc="FFFFFFFF" w:tentative="1">
      <w:start w:val="1"/>
      <w:numFmt w:val="decimal"/>
      <w:lvlText w:val="%7."/>
      <w:lvlJc w:val="left"/>
      <w:pPr>
        <w:ind w:left="2520" w:hanging="360"/>
      </w:pPr>
    </w:lvl>
    <w:lvl w:ilvl="7" w:tplc="FFFFFFFF" w:tentative="1">
      <w:start w:val="1"/>
      <w:numFmt w:val="lowerLetter"/>
      <w:lvlText w:val="%8."/>
      <w:lvlJc w:val="left"/>
      <w:pPr>
        <w:ind w:left="3240" w:hanging="360"/>
      </w:pPr>
    </w:lvl>
    <w:lvl w:ilvl="8" w:tplc="FFFFFFFF" w:tentative="1">
      <w:start w:val="1"/>
      <w:numFmt w:val="lowerRoman"/>
      <w:lvlText w:val="%9."/>
      <w:lvlJc w:val="right"/>
      <w:pPr>
        <w:ind w:left="3960" w:hanging="180"/>
      </w:pPr>
    </w:lvl>
  </w:abstractNum>
  <w:abstractNum w:abstractNumId="26" w15:restartNumberingAfterBreak="0">
    <w:nsid w:val="101E7EB0"/>
    <w:multiLevelType w:val="hybridMultilevel"/>
    <w:tmpl w:val="1AFEC2F8"/>
    <w:lvl w:ilvl="0" w:tplc="5DFCFE4A">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0332D08"/>
    <w:multiLevelType w:val="hybridMultilevel"/>
    <w:tmpl w:val="4872A880"/>
    <w:lvl w:ilvl="0" w:tplc="BFB61C0E">
      <w:start w:val="1"/>
      <w:numFmt w:val="decimal"/>
      <w:lvlText w:val="%1."/>
      <w:lvlJc w:val="left"/>
      <w:pPr>
        <w:ind w:left="288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3839A1"/>
    <w:multiLevelType w:val="multilevel"/>
    <w:tmpl w:val="EF3695CE"/>
    <w:lvl w:ilvl="0">
      <w:start w:val="1"/>
      <w:numFmt w:val="decimal"/>
      <w:lvlText w:val="%1."/>
      <w:lvlJc w:val="left"/>
      <w:pPr>
        <w:ind w:left="427" w:firstLine="0"/>
      </w:pPr>
      <w:rPr>
        <w:rFonts w:asciiTheme="minorHAnsi" w:eastAsia="Times New Roman" w:hAnsiTheme="minorHAnsi" w:cstheme="minorHAns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9" w15:restartNumberingAfterBreak="0">
    <w:nsid w:val="12A329FE"/>
    <w:multiLevelType w:val="hybridMultilevel"/>
    <w:tmpl w:val="5C00D8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217610"/>
    <w:multiLevelType w:val="hybridMultilevel"/>
    <w:tmpl w:val="FDECF420"/>
    <w:lvl w:ilvl="0" w:tplc="0415000F">
      <w:start w:val="1"/>
      <w:numFmt w:val="decimal"/>
      <w:lvlText w:val="%1."/>
      <w:lvlJc w:val="left"/>
      <w:pPr>
        <w:ind w:left="1260" w:hanging="360"/>
      </w:pPr>
      <w:rPr>
        <w:rFonts w:hint="default"/>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start w:val="1"/>
      <w:numFmt w:val="decimal"/>
      <w:lvlText w:val="%4."/>
      <w:lvlJc w:val="left"/>
      <w:pPr>
        <w:ind w:left="3420" w:hanging="360"/>
      </w:pPr>
      <w:rPr>
        <w:rFonts w:cs="Times New Roman"/>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31" w15:restartNumberingAfterBreak="0">
    <w:nsid w:val="1517552B"/>
    <w:multiLevelType w:val="hybridMultilevel"/>
    <w:tmpl w:val="35AC5C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1320CD"/>
    <w:multiLevelType w:val="hybridMultilevel"/>
    <w:tmpl w:val="A09C0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934F68"/>
    <w:multiLevelType w:val="hybridMultilevel"/>
    <w:tmpl w:val="E0F0D190"/>
    <w:lvl w:ilvl="0" w:tplc="04150011">
      <w:start w:val="1"/>
      <w:numFmt w:val="decimal"/>
      <w:lvlText w:val="%1)"/>
      <w:lvlJc w:val="left"/>
      <w:pPr>
        <w:ind w:left="779" w:hanging="360"/>
      </w:pPr>
    </w:lvl>
    <w:lvl w:ilvl="1" w:tplc="04150019">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34" w15:restartNumberingAfterBreak="0">
    <w:nsid w:val="1C24597B"/>
    <w:multiLevelType w:val="hybridMultilevel"/>
    <w:tmpl w:val="45AA1BF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680EA8"/>
    <w:multiLevelType w:val="multilevel"/>
    <w:tmpl w:val="89F287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01F7D1B"/>
    <w:multiLevelType w:val="hybridMultilevel"/>
    <w:tmpl w:val="19784F8A"/>
    <w:lvl w:ilvl="0" w:tplc="D752E542">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0F92E44"/>
    <w:multiLevelType w:val="hybridMultilevel"/>
    <w:tmpl w:val="09FC73E4"/>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8" w15:restartNumberingAfterBreak="0">
    <w:nsid w:val="211F6D6F"/>
    <w:multiLevelType w:val="multilevel"/>
    <w:tmpl w:val="19C626E6"/>
    <w:lvl w:ilvl="0">
      <w:start w:val="1"/>
      <w:numFmt w:val="decimal"/>
      <w:lvlText w:val="%1)"/>
      <w:lvlJc w:val="left"/>
      <w:pPr>
        <w:tabs>
          <w:tab w:val="num" w:pos="702"/>
        </w:tabs>
        <w:ind w:left="702" w:hanging="283"/>
      </w:pPr>
    </w:lvl>
    <w:lvl w:ilvl="1">
      <w:start w:val="1"/>
      <w:numFmt w:val="decimal"/>
      <w:lvlText w:val="%2."/>
      <w:lvlJc w:val="left"/>
      <w:pPr>
        <w:tabs>
          <w:tab w:val="num" w:pos="986"/>
        </w:tabs>
        <w:ind w:left="986" w:hanging="283"/>
      </w:pPr>
    </w:lvl>
    <w:lvl w:ilvl="2">
      <w:start w:val="1"/>
      <w:numFmt w:val="decimal"/>
      <w:lvlText w:val="%3."/>
      <w:lvlJc w:val="left"/>
      <w:pPr>
        <w:tabs>
          <w:tab w:val="num" w:pos="1269"/>
        </w:tabs>
        <w:ind w:left="1269" w:hanging="283"/>
      </w:pPr>
    </w:lvl>
    <w:lvl w:ilvl="3">
      <w:start w:val="1"/>
      <w:numFmt w:val="decimal"/>
      <w:lvlText w:val="%4."/>
      <w:lvlJc w:val="left"/>
      <w:pPr>
        <w:tabs>
          <w:tab w:val="num" w:pos="1553"/>
        </w:tabs>
        <w:ind w:left="1553" w:hanging="283"/>
      </w:pPr>
    </w:lvl>
    <w:lvl w:ilvl="4">
      <w:start w:val="1"/>
      <w:numFmt w:val="decimal"/>
      <w:lvlText w:val="%5."/>
      <w:lvlJc w:val="left"/>
      <w:pPr>
        <w:tabs>
          <w:tab w:val="num" w:pos="1836"/>
        </w:tabs>
        <w:ind w:left="1836" w:hanging="283"/>
      </w:pPr>
    </w:lvl>
    <w:lvl w:ilvl="5">
      <w:start w:val="1"/>
      <w:numFmt w:val="decimal"/>
      <w:lvlText w:val="%6."/>
      <w:lvlJc w:val="left"/>
      <w:pPr>
        <w:tabs>
          <w:tab w:val="num" w:pos="2120"/>
        </w:tabs>
        <w:ind w:left="2120" w:hanging="283"/>
      </w:pPr>
    </w:lvl>
    <w:lvl w:ilvl="6">
      <w:start w:val="1"/>
      <w:numFmt w:val="decimal"/>
      <w:lvlText w:val="%7."/>
      <w:lvlJc w:val="left"/>
      <w:pPr>
        <w:tabs>
          <w:tab w:val="num" w:pos="2403"/>
        </w:tabs>
        <w:ind w:left="2403" w:hanging="283"/>
      </w:pPr>
    </w:lvl>
    <w:lvl w:ilvl="7">
      <w:start w:val="1"/>
      <w:numFmt w:val="decimal"/>
      <w:lvlText w:val="%8."/>
      <w:lvlJc w:val="left"/>
      <w:pPr>
        <w:tabs>
          <w:tab w:val="num" w:pos="2687"/>
        </w:tabs>
        <w:ind w:left="2687" w:hanging="283"/>
      </w:pPr>
    </w:lvl>
    <w:lvl w:ilvl="8">
      <w:start w:val="1"/>
      <w:numFmt w:val="decimal"/>
      <w:lvlText w:val="%9."/>
      <w:lvlJc w:val="left"/>
      <w:pPr>
        <w:tabs>
          <w:tab w:val="num" w:pos="2970"/>
        </w:tabs>
        <w:ind w:left="2970" w:hanging="283"/>
      </w:pPr>
    </w:lvl>
  </w:abstractNum>
  <w:abstractNum w:abstractNumId="39" w15:restartNumberingAfterBreak="0">
    <w:nsid w:val="26153D7B"/>
    <w:multiLevelType w:val="hybridMultilevel"/>
    <w:tmpl w:val="C63A203C"/>
    <w:lvl w:ilvl="0" w:tplc="F7DA1470">
      <w:start w:val="1"/>
      <w:numFmt w:val="lowerLetter"/>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8114EA9"/>
    <w:multiLevelType w:val="hybridMultilevel"/>
    <w:tmpl w:val="386CDBA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6B2366"/>
    <w:multiLevelType w:val="hybridMultilevel"/>
    <w:tmpl w:val="4106F7CE"/>
    <w:lvl w:ilvl="0" w:tplc="52E6D990">
      <w:start w:val="1"/>
      <w:numFmt w:val="decimal"/>
      <w:lvlText w:val="%1."/>
      <w:lvlJc w:val="left"/>
      <w:pPr>
        <w:ind w:left="720"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8D237B"/>
    <w:multiLevelType w:val="hybridMultilevel"/>
    <w:tmpl w:val="6B7CEA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9D6A44"/>
    <w:multiLevelType w:val="hybridMultilevel"/>
    <w:tmpl w:val="D904052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2DEF7206"/>
    <w:multiLevelType w:val="hybridMultilevel"/>
    <w:tmpl w:val="04E8960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31251328"/>
    <w:multiLevelType w:val="hybridMultilevel"/>
    <w:tmpl w:val="04E8960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314861C3"/>
    <w:multiLevelType w:val="hybridMultilevel"/>
    <w:tmpl w:val="EC6EC94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32453A7A"/>
    <w:multiLevelType w:val="hybridMultilevel"/>
    <w:tmpl w:val="6786F6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32E83C15"/>
    <w:multiLevelType w:val="hybridMultilevel"/>
    <w:tmpl w:val="9BF0BBFE"/>
    <w:lvl w:ilvl="0" w:tplc="A8DEBD76">
      <w:start w:val="1"/>
      <w:numFmt w:val="decimal"/>
      <w:lvlText w:val="%1."/>
      <w:lvlJc w:val="left"/>
      <w:pPr>
        <w:ind w:left="288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190438"/>
    <w:multiLevelType w:val="hybridMultilevel"/>
    <w:tmpl w:val="FBE8BDFA"/>
    <w:lvl w:ilvl="0" w:tplc="B6A21826">
      <w:start w:val="1"/>
      <w:numFmt w:val="decimal"/>
      <w:lvlText w:val="%1."/>
      <w:lvlJc w:val="left"/>
      <w:pPr>
        <w:ind w:left="375" w:hanging="360"/>
      </w:pPr>
      <w:rPr>
        <w:rFonts w:ascii="Verdana" w:hAnsi="Verdana" w:hint="default"/>
        <w:sz w:val="20"/>
        <w:szCs w:val="20"/>
      </w:rPr>
    </w:lvl>
    <w:lvl w:ilvl="1" w:tplc="04150019">
      <w:start w:val="1"/>
      <w:numFmt w:val="lowerLetter"/>
      <w:lvlText w:val="%2."/>
      <w:lvlJc w:val="left"/>
      <w:pPr>
        <w:ind w:left="1095" w:hanging="360"/>
      </w:pPr>
    </w:lvl>
    <w:lvl w:ilvl="2" w:tplc="0415001B">
      <w:start w:val="1"/>
      <w:numFmt w:val="lowerRoman"/>
      <w:lvlText w:val="%3."/>
      <w:lvlJc w:val="right"/>
      <w:pPr>
        <w:ind w:left="1815" w:hanging="180"/>
      </w:pPr>
    </w:lvl>
    <w:lvl w:ilvl="3" w:tplc="0415000F">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50" w15:restartNumberingAfterBreak="0">
    <w:nsid w:val="34CF2989"/>
    <w:multiLevelType w:val="multilevel"/>
    <w:tmpl w:val="6C685CBE"/>
    <w:lvl w:ilvl="0">
      <w:start w:val="1"/>
      <w:numFmt w:val="decimal"/>
      <w:lvlText w:val="%1)"/>
      <w:lvlJc w:val="left"/>
      <w:pPr>
        <w:tabs>
          <w:tab w:val="num" w:pos="360"/>
        </w:tabs>
        <w:ind w:left="735" w:hanging="360"/>
      </w:pPr>
      <w:rPr>
        <w:rFonts w:hint="default"/>
        <w:sz w:val="24"/>
        <w:szCs w:val="24"/>
      </w:rPr>
    </w:lvl>
    <w:lvl w:ilvl="1">
      <w:start w:val="1"/>
      <w:numFmt w:val="lowerLetter"/>
      <w:lvlText w:val="%2."/>
      <w:lvlJc w:val="left"/>
      <w:pPr>
        <w:tabs>
          <w:tab w:val="num" w:pos="360"/>
        </w:tabs>
        <w:ind w:left="1455" w:hanging="360"/>
      </w:pPr>
    </w:lvl>
    <w:lvl w:ilvl="2">
      <w:start w:val="1"/>
      <w:numFmt w:val="lowerRoman"/>
      <w:lvlText w:val="%3."/>
      <w:lvlJc w:val="right"/>
      <w:pPr>
        <w:tabs>
          <w:tab w:val="num" w:pos="360"/>
        </w:tabs>
        <w:ind w:left="2175" w:hanging="180"/>
      </w:pPr>
    </w:lvl>
    <w:lvl w:ilvl="3">
      <w:start w:val="1"/>
      <w:numFmt w:val="decimal"/>
      <w:lvlText w:val="%4."/>
      <w:lvlJc w:val="left"/>
      <w:pPr>
        <w:tabs>
          <w:tab w:val="num" w:pos="360"/>
        </w:tabs>
        <w:ind w:left="2895" w:hanging="360"/>
      </w:pPr>
    </w:lvl>
    <w:lvl w:ilvl="4">
      <w:start w:val="1"/>
      <w:numFmt w:val="lowerLetter"/>
      <w:lvlText w:val="%5."/>
      <w:lvlJc w:val="left"/>
      <w:pPr>
        <w:tabs>
          <w:tab w:val="num" w:pos="360"/>
        </w:tabs>
        <w:ind w:left="3615" w:hanging="360"/>
      </w:pPr>
    </w:lvl>
    <w:lvl w:ilvl="5">
      <w:start w:val="1"/>
      <w:numFmt w:val="lowerRoman"/>
      <w:lvlText w:val="%6."/>
      <w:lvlJc w:val="right"/>
      <w:pPr>
        <w:tabs>
          <w:tab w:val="num" w:pos="360"/>
        </w:tabs>
        <w:ind w:left="4335" w:hanging="180"/>
      </w:pPr>
    </w:lvl>
    <w:lvl w:ilvl="6">
      <w:start w:val="1"/>
      <w:numFmt w:val="decimal"/>
      <w:lvlText w:val="%7."/>
      <w:lvlJc w:val="left"/>
      <w:pPr>
        <w:tabs>
          <w:tab w:val="num" w:pos="360"/>
        </w:tabs>
        <w:ind w:left="5055" w:hanging="360"/>
      </w:pPr>
    </w:lvl>
    <w:lvl w:ilvl="7">
      <w:start w:val="1"/>
      <w:numFmt w:val="lowerLetter"/>
      <w:lvlText w:val="%8."/>
      <w:lvlJc w:val="left"/>
      <w:pPr>
        <w:tabs>
          <w:tab w:val="num" w:pos="360"/>
        </w:tabs>
        <w:ind w:left="5775" w:hanging="360"/>
      </w:pPr>
    </w:lvl>
    <w:lvl w:ilvl="8">
      <w:start w:val="1"/>
      <w:numFmt w:val="lowerRoman"/>
      <w:lvlText w:val="%9."/>
      <w:lvlJc w:val="right"/>
      <w:pPr>
        <w:tabs>
          <w:tab w:val="num" w:pos="360"/>
        </w:tabs>
        <w:ind w:left="6495" w:hanging="180"/>
      </w:pPr>
    </w:lvl>
  </w:abstractNum>
  <w:abstractNum w:abstractNumId="51" w15:restartNumberingAfterBreak="0">
    <w:nsid w:val="358D1CBC"/>
    <w:multiLevelType w:val="hybridMultilevel"/>
    <w:tmpl w:val="04E8960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708600B"/>
    <w:multiLevelType w:val="multilevel"/>
    <w:tmpl w:val="C0B0A5DE"/>
    <w:lvl w:ilvl="0">
      <w:start w:val="6"/>
      <w:numFmt w:val="decimal"/>
      <w:lvlText w:val="%1."/>
      <w:lvlJc w:val="left"/>
      <w:pPr>
        <w:ind w:left="1146"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86" w:hanging="1800"/>
      </w:pPr>
      <w:rPr>
        <w:rFonts w:hint="default"/>
        <w:b/>
      </w:rPr>
    </w:lvl>
  </w:abstractNum>
  <w:abstractNum w:abstractNumId="54" w15:restartNumberingAfterBreak="0">
    <w:nsid w:val="37615478"/>
    <w:multiLevelType w:val="hybridMultilevel"/>
    <w:tmpl w:val="AFE6823C"/>
    <w:lvl w:ilvl="0" w:tplc="0415000F">
      <w:start w:val="1"/>
      <w:numFmt w:val="bullet"/>
      <w:lvlText w:val=""/>
      <w:lvlJc w:val="left"/>
      <w:pPr>
        <w:ind w:left="108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5" w15:restartNumberingAfterBreak="0">
    <w:nsid w:val="3BEE479C"/>
    <w:multiLevelType w:val="hybridMultilevel"/>
    <w:tmpl w:val="CAB05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456AED"/>
    <w:multiLevelType w:val="hybridMultilevel"/>
    <w:tmpl w:val="A09C0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0F19E7"/>
    <w:multiLevelType w:val="hybridMultilevel"/>
    <w:tmpl w:val="C652C0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193AB2"/>
    <w:multiLevelType w:val="hybridMultilevel"/>
    <w:tmpl w:val="E3248DA6"/>
    <w:lvl w:ilvl="0" w:tplc="C128C880">
      <w:start w:val="1"/>
      <w:numFmt w:val="decimal"/>
      <w:lvlText w:val="%1."/>
      <w:lvlJc w:val="left"/>
      <w:pPr>
        <w:ind w:left="288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A46D07"/>
    <w:multiLevelType w:val="hybridMultilevel"/>
    <w:tmpl w:val="F88E114A"/>
    <w:lvl w:ilvl="0" w:tplc="F01E51A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B04AE9"/>
    <w:multiLevelType w:val="hybridMultilevel"/>
    <w:tmpl w:val="E834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4D5A8D"/>
    <w:multiLevelType w:val="hybridMultilevel"/>
    <w:tmpl w:val="A10A83A8"/>
    <w:lvl w:ilvl="0" w:tplc="53B6F1CA">
      <w:start w:val="1"/>
      <w:numFmt w:val="decimal"/>
      <w:lvlText w:val="%1."/>
      <w:lvlJc w:val="left"/>
      <w:pPr>
        <w:ind w:left="720" w:hanging="360"/>
      </w:pPr>
      <w:rPr>
        <w:rFonts w:hint="default"/>
        <w:b w:val="0"/>
        <w:bCs/>
      </w:rPr>
    </w:lvl>
    <w:lvl w:ilvl="1" w:tplc="22825F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AB5A76"/>
    <w:multiLevelType w:val="hybridMultilevel"/>
    <w:tmpl w:val="0E30AE30"/>
    <w:lvl w:ilvl="0" w:tplc="0C2A0E54">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F061183"/>
    <w:multiLevelType w:val="hybridMultilevel"/>
    <w:tmpl w:val="EAE85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A30B42"/>
    <w:multiLevelType w:val="multilevel"/>
    <w:tmpl w:val="D4AC573A"/>
    <w:lvl w:ilvl="0">
      <w:start w:val="1"/>
      <w:numFmt w:val="decimal"/>
      <w:lvlText w:val="%1."/>
      <w:lvlJc w:val="left"/>
      <w:pPr>
        <w:ind w:left="427" w:firstLine="0"/>
      </w:pPr>
      <w:rPr>
        <w:rFonts w:asciiTheme="minorHAnsi" w:eastAsia="Times New Roman" w:hAnsiTheme="minorHAnsi" w:cstheme="minorHAns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65" w15:restartNumberingAfterBreak="0">
    <w:nsid w:val="3FF613C7"/>
    <w:multiLevelType w:val="hybridMultilevel"/>
    <w:tmpl w:val="BF3E52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0014E1"/>
    <w:multiLevelType w:val="hybridMultilevel"/>
    <w:tmpl w:val="770CA7F8"/>
    <w:lvl w:ilvl="0" w:tplc="04150011">
      <w:start w:val="1"/>
      <w:numFmt w:val="decimal"/>
      <w:lvlText w:val="%1)"/>
      <w:lvlJc w:val="left"/>
      <w:pPr>
        <w:ind w:left="780" w:hanging="360"/>
      </w:pPr>
      <w:rPr>
        <w:rFonts w:hint="default"/>
        <w:b w:val="0"/>
        <w:u w:val="none"/>
      </w:rPr>
    </w:lvl>
    <w:lvl w:ilvl="1" w:tplc="FFFFFFFF">
      <w:start w:val="1"/>
      <w:numFmt w:val="decimal"/>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44AF3D7C"/>
    <w:multiLevelType w:val="hybridMultilevel"/>
    <w:tmpl w:val="7EB2F156"/>
    <w:lvl w:ilvl="0" w:tplc="68DE8A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45F472D3"/>
    <w:multiLevelType w:val="hybridMultilevel"/>
    <w:tmpl w:val="D072359A"/>
    <w:lvl w:ilvl="0" w:tplc="ADB0E29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6ED2620"/>
    <w:multiLevelType w:val="hybridMultilevel"/>
    <w:tmpl w:val="A29009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8982725"/>
    <w:multiLevelType w:val="hybridMultilevel"/>
    <w:tmpl w:val="EA7AD2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15005F"/>
    <w:multiLevelType w:val="hybridMultilevel"/>
    <w:tmpl w:val="A09C0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74" w15:restartNumberingAfterBreak="0">
    <w:nsid w:val="4A804B39"/>
    <w:multiLevelType w:val="hybridMultilevel"/>
    <w:tmpl w:val="21FE7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8A463F"/>
    <w:multiLevelType w:val="hybridMultilevel"/>
    <w:tmpl w:val="48AE8ED0"/>
    <w:lvl w:ilvl="0" w:tplc="0415000F">
      <w:start w:val="1"/>
      <w:numFmt w:val="decimal"/>
      <w:lvlText w:val="%1."/>
      <w:lvlJc w:val="left"/>
      <w:pPr>
        <w:ind w:left="375" w:hanging="360"/>
      </w:pPr>
    </w:lvl>
    <w:lvl w:ilvl="1" w:tplc="04150019">
      <w:start w:val="1"/>
      <w:numFmt w:val="lowerLetter"/>
      <w:lvlText w:val="%2."/>
      <w:lvlJc w:val="left"/>
      <w:pPr>
        <w:ind w:left="1095" w:hanging="360"/>
      </w:pPr>
    </w:lvl>
    <w:lvl w:ilvl="2" w:tplc="0415001B">
      <w:start w:val="1"/>
      <w:numFmt w:val="lowerRoman"/>
      <w:lvlText w:val="%3."/>
      <w:lvlJc w:val="right"/>
      <w:pPr>
        <w:ind w:left="1815" w:hanging="180"/>
      </w:pPr>
    </w:lvl>
    <w:lvl w:ilvl="3" w:tplc="0415000F">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76"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77" w15:restartNumberingAfterBreak="0">
    <w:nsid w:val="4FB75515"/>
    <w:multiLevelType w:val="hybridMultilevel"/>
    <w:tmpl w:val="48C2A08E"/>
    <w:lvl w:ilvl="0" w:tplc="0E0E6E9C">
      <w:start w:val="1"/>
      <w:numFmt w:val="decimal"/>
      <w:lvlText w:val="%1."/>
      <w:lvlJc w:val="left"/>
      <w:pPr>
        <w:ind w:left="420" w:hanging="360"/>
      </w:pPr>
      <w:rPr>
        <w:rFonts w:hint="default"/>
        <w:b w:val="0"/>
        <w:u w:val="none"/>
      </w:rPr>
    </w:lvl>
    <w:lvl w:ilvl="1" w:tplc="01E2AC66">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311D57"/>
    <w:multiLevelType w:val="multilevel"/>
    <w:tmpl w:val="25F81032"/>
    <w:lvl w:ilvl="0">
      <w:start w:val="1"/>
      <w:numFmt w:val="decimal"/>
      <w:lvlText w:val="%1."/>
      <w:lvlJc w:val="left"/>
      <w:pPr>
        <w:ind w:left="720" w:hanging="360"/>
      </w:pPr>
      <w:rPr>
        <w:b w:val="0"/>
        <w:bCs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5181799E"/>
    <w:multiLevelType w:val="hybridMultilevel"/>
    <w:tmpl w:val="6DEA3D6A"/>
    <w:lvl w:ilvl="0" w:tplc="046871EA">
      <w:start w:val="1"/>
      <w:numFmt w:val="decimal"/>
      <w:lvlText w:val="%1."/>
      <w:lvlJc w:val="left"/>
      <w:pPr>
        <w:ind w:left="420" w:hanging="360"/>
      </w:pPr>
      <w:rPr>
        <w:rFonts w:hint="default"/>
        <w:b w:val="0"/>
        <w:u w:val="none"/>
      </w:rPr>
    </w:lvl>
    <w:lvl w:ilvl="1" w:tplc="9CA85846">
      <w:start w:val="1"/>
      <w:numFmt w:val="decimal"/>
      <w:lvlText w:val="%2)"/>
      <w:lvlJc w:val="left"/>
      <w:pPr>
        <w:ind w:left="1140" w:hanging="360"/>
      </w:pPr>
      <w:rPr>
        <w:rFonts w:hint="default"/>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0" w15:restartNumberingAfterBreak="0">
    <w:nsid w:val="522229F3"/>
    <w:multiLevelType w:val="hybridMultilevel"/>
    <w:tmpl w:val="D904052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526E0736"/>
    <w:multiLevelType w:val="hybridMultilevel"/>
    <w:tmpl w:val="E834D9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29736B0"/>
    <w:multiLevelType w:val="hybridMultilevel"/>
    <w:tmpl w:val="386CDBA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650C18"/>
    <w:multiLevelType w:val="hybridMultilevel"/>
    <w:tmpl w:val="DD5EE702"/>
    <w:lvl w:ilvl="0" w:tplc="0415000F">
      <w:start w:val="1"/>
      <w:numFmt w:val="decimal"/>
      <w:lvlText w:val="%1."/>
      <w:lvlJc w:val="left"/>
      <w:pPr>
        <w:ind w:left="644" w:hanging="360"/>
      </w:pPr>
    </w:lvl>
    <w:lvl w:ilvl="1" w:tplc="04150017">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538A0A55"/>
    <w:multiLevelType w:val="multilevel"/>
    <w:tmpl w:val="1E8E9A52"/>
    <w:lvl w:ilvl="0">
      <w:start w:val="1"/>
      <w:numFmt w:val="decimal"/>
      <w:lvlText w:val="%1."/>
      <w:lvlJc w:val="left"/>
      <w:pPr>
        <w:ind w:left="360" w:hanging="360"/>
      </w:pPr>
      <w:rPr>
        <w:rFonts w:asciiTheme="minorHAnsi" w:hAnsiTheme="minorHAnsi" w:cstheme="minorHAnsi" w:hint="default"/>
        <w:b/>
        <w:bCs/>
        <w:sz w:val="22"/>
        <w:szCs w:val="22"/>
        <w:u w:val="no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6105AE9"/>
    <w:multiLevelType w:val="hybridMultilevel"/>
    <w:tmpl w:val="5B62286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6293872"/>
    <w:multiLevelType w:val="hybridMultilevel"/>
    <w:tmpl w:val="76EC9C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66823E7"/>
    <w:multiLevelType w:val="hybridMultilevel"/>
    <w:tmpl w:val="04E8960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56C21499"/>
    <w:multiLevelType w:val="hybridMultilevel"/>
    <w:tmpl w:val="D6228DB6"/>
    <w:lvl w:ilvl="0" w:tplc="FDA6907E">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56CD3BA0"/>
    <w:multiLevelType w:val="hybridMultilevel"/>
    <w:tmpl w:val="68D8AC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578841F2"/>
    <w:multiLevelType w:val="hybridMultilevel"/>
    <w:tmpl w:val="A1B08DFC"/>
    <w:lvl w:ilvl="0" w:tplc="04150011">
      <w:start w:val="1"/>
      <w:numFmt w:val="decimal"/>
      <w:lvlText w:val="%1)"/>
      <w:lvlJc w:val="left"/>
      <w:pPr>
        <w:ind w:left="1146" w:hanging="360"/>
      </w:pPr>
      <w:rPr>
        <w:b w:val="0"/>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1" w15:restartNumberingAfterBreak="0">
    <w:nsid w:val="586437A8"/>
    <w:multiLevelType w:val="hybridMultilevel"/>
    <w:tmpl w:val="C1849A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C270B70"/>
    <w:multiLevelType w:val="multilevel"/>
    <w:tmpl w:val="B1102800"/>
    <w:lvl w:ilvl="0">
      <w:start w:val="1"/>
      <w:numFmt w:val="decimal"/>
      <w:lvlText w:val="%1."/>
      <w:lvlJc w:val="left"/>
      <w:pPr>
        <w:ind w:left="720" w:hanging="360"/>
      </w:pPr>
    </w:lvl>
    <w:lvl w:ilvl="1">
      <w:start w:val="2"/>
      <w:numFmt w:val="decimal"/>
      <w:isLgl/>
      <w:lvlText w:val="%1.%2."/>
      <w:lvlJc w:val="left"/>
      <w:pPr>
        <w:ind w:left="895"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93" w15:restartNumberingAfterBreak="0">
    <w:nsid w:val="5DB9442B"/>
    <w:multiLevelType w:val="hybridMultilevel"/>
    <w:tmpl w:val="DDBC166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4" w15:restartNumberingAfterBreak="0">
    <w:nsid w:val="5DC80BAE"/>
    <w:multiLevelType w:val="hybridMultilevel"/>
    <w:tmpl w:val="329E2262"/>
    <w:lvl w:ilvl="0" w:tplc="9788D7E0">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AC5A91"/>
    <w:multiLevelType w:val="hybridMultilevel"/>
    <w:tmpl w:val="84DC8FB2"/>
    <w:lvl w:ilvl="0" w:tplc="04150017">
      <w:start w:val="1"/>
      <w:numFmt w:val="lowerLetter"/>
      <w:lvlText w:val="%1)"/>
      <w:lvlJc w:val="left"/>
      <w:pPr>
        <w:ind w:left="360" w:hanging="360"/>
      </w:pPr>
      <w:rPr>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68A042B"/>
    <w:multiLevelType w:val="hybridMultilevel"/>
    <w:tmpl w:val="7DD858DA"/>
    <w:lvl w:ilvl="0" w:tplc="31BC49CC">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15:restartNumberingAfterBreak="0">
    <w:nsid w:val="67295CE8"/>
    <w:multiLevelType w:val="hybridMultilevel"/>
    <w:tmpl w:val="DB9A3F3A"/>
    <w:lvl w:ilvl="0" w:tplc="BDB0B732">
      <w:start w:val="7"/>
      <w:numFmt w:val="decimal"/>
      <w:lvlText w:val="%1."/>
      <w:lvlJc w:val="left"/>
      <w:pPr>
        <w:ind w:left="1004"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83752F7"/>
    <w:multiLevelType w:val="hybridMultilevel"/>
    <w:tmpl w:val="C77C74C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8746B05"/>
    <w:multiLevelType w:val="hybridMultilevel"/>
    <w:tmpl w:val="386CDBA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EE3E11"/>
    <w:multiLevelType w:val="hybridMultilevel"/>
    <w:tmpl w:val="09FC73E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BE2798F"/>
    <w:multiLevelType w:val="hybridMultilevel"/>
    <w:tmpl w:val="D904052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6C5D79D5"/>
    <w:multiLevelType w:val="hybridMultilevel"/>
    <w:tmpl w:val="27A64DA2"/>
    <w:lvl w:ilvl="0" w:tplc="9672FF26">
      <w:start w:val="1"/>
      <w:numFmt w:val="lowerLetter"/>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6CD45CED"/>
    <w:multiLevelType w:val="hybridMultilevel"/>
    <w:tmpl w:val="4E826A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A05671"/>
    <w:multiLevelType w:val="hybridMultilevel"/>
    <w:tmpl w:val="F79EEB92"/>
    <w:lvl w:ilvl="0" w:tplc="D88025FE">
      <w:start w:val="1"/>
      <w:numFmt w:val="decimal"/>
      <w:lvlText w:val="%1."/>
      <w:lvlJc w:val="left"/>
      <w:pPr>
        <w:ind w:left="288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DE671D9"/>
    <w:multiLevelType w:val="multilevel"/>
    <w:tmpl w:val="833881EA"/>
    <w:lvl w:ilvl="0">
      <w:start w:val="1"/>
      <w:numFmt w:val="decimal"/>
      <w:lvlText w:val="%1)"/>
      <w:lvlJc w:val="left"/>
      <w:pPr>
        <w:tabs>
          <w:tab w:val="num" w:pos="-360"/>
        </w:tabs>
        <w:ind w:left="720" w:hanging="360"/>
      </w:pPr>
      <w:rPr>
        <w:sz w:val="24"/>
        <w:szCs w:val="24"/>
      </w:r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108" w15:restartNumberingAfterBreak="0">
    <w:nsid w:val="6E13129C"/>
    <w:multiLevelType w:val="multilevel"/>
    <w:tmpl w:val="E87A2780"/>
    <w:lvl w:ilvl="0">
      <w:start w:val="1"/>
      <w:numFmt w:val="decimal"/>
      <w:lvlText w:val="%1."/>
      <w:lvlJc w:val="left"/>
      <w:pPr>
        <w:ind w:left="428" w:firstLine="0"/>
      </w:pPr>
      <w:rPr>
        <w:b w:val="0"/>
        <w:i w:val="0"/>
        <w:strike w:val="0"/>
        <w:dstrike w:val="0"/>
        <w:color w:val="auto"/>
        <w:position w:val="0"/>
        <w:sz w:val="22"/>
        <w:szCs w:val="22"/>
        <w:u w:val="none" w:color="000000"/>
        <w:shd w:val="clear" w:color="auto" w:fill="auto"/>
        <w:vertAlign w:val="baseline"/>
      </w:rPr>
    </w:lvl>
    <w:lvl w:ilvl="1">
      <w:start w:val="1"/>
      <w:numFmt w:val="decimal"/>
      <w:lvlText w:val="%2)"/>
      <w:lvlJc w:val="left"/>
      <w:pPr>
        <w:ind w:left="1373" w:firstLine="0"/>
      </w:pPr>
      <w:rPr>
        <w:rFonts w:asciiTheme="minorHAnsi" w:eastAsia="Times New Roman" w:hAnsiTheme="minorHAnsi" w:cstheme="minorHAnsi" w:hint="default"/>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2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9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5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37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0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8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5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09" w15:restartNumberingAfterBreak="0">
    <w:nsid w:val="6EAE658D"/>
    <w:multiLevelType w:val="hybridMultilevel"/>
    <w:tmpl w:val="180AA2FA"/>
    <w:lvl w:ilvl="0" w:tplc="73840362">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10" w15:restartNumberingAfterBreak="0">
    <w:nsid w:val="6FD86F47"/>
    <w:multiLevelType w:val="hybridMultilevel"/>
    <w:tmpl w:val="82B03548"/>
    <w:lvl w:ilvl="0" w:tplc="77C2D59A">
      <w:start w:val="3"/>
      <w:numFmt w:val="decimal"/>
      <w:lvlText w:val="%1."/>
      <w:lvlJc w:val="left"/>
      <w:pPr>
        <w:ind w:left="4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1551920"/>
    <w:multiLevelType w:val="hybridMultilevel"/>
    <w:tmpl w:val="386CDBA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3528EB"/>
    <w:multiLevelType w:val="hybridMultilevel"/>
    <w:tmpl w:val="41023942"/>
    <w:lvl w:ilvl="0" w:tplc="57F24C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72932FE1"/>
    <w:multiLevelType w:val="hybridMultilevel"/>
    <w:tmpl w:val="EB409F60"/>
    <w:lvl w:ilvl="0" w:tplc="A7BC4D10">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14" w15:restartNumberingAfterBreak="0">
    <w:nsid w:val="73B9466E"/>
    <w:multiLevelType w:val="hybridMultilevel"/>
    <w:tmpl w:val="5C488D26"/>
    <w:lvl w:ilvl="0" w:tplc="5C64F19C">
      <w:start w:val="1"/>
      <w:numFmt w:val="lowerLetter"/>
      <w:lvlText w:val="%1)"/>
      <w:lvlJc w:val="left"/>
      <w:pPr>
        <w:ind w:left="1287" w:hanging="360"/>
      </w:pPr>
      <w:rPr>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73C51BFA"/>
    <w:multiLevelType w:val="hybridMultilevel"/>
    <w:tmpl w:val="5AC6D6B6"/>
    <w:lvl w:ilvl="0" w:tplc="B8366B6A">
      <w:start w:val="1"/>
      <w:numFmt w:val="decimal"/>
      <w:lvlText w:val="%1."/>
      <w:lvlJc w:val="left"/>
      <w:pPr>
        <w:tabs>
          <w:tab w:val="num" w:pos="360"/>
        </w:tabs>
        <w:ind w:left="360" w:hanging="360"/>
      </w:pPr>
      <w:rPr>
        <w:b w:val="0"/>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6" w15:restartNumberingAfterBreak="0">
    <w:nsid w:val="73C64787"/>
    <w:multiLevelType w:val="hybridMultilevel"/>
    <w:tmpl w:val="2EBE9038"/>
    <w:lvl w:ilvl="0" w:tplc="DF92901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4455597"/>
    <w:multiLevelType w:val="hybridMultilevel"/>
    <w:tmpl w:val="84E8528A"/>
    <w:lvl w:ilvl="0" w:tplc="04150011">
      <w:start w:val="1"/>
      <w:numFmt w:val="decimal"/>
      <w:lvlText w:val="%1)"/>
      <w:lvlJc w:val="left"/>
      <w:pPr>
        <w:ind w:left="1197" w:hanging="360"/>
      </w:p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118"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9" w15:restartNumberingAfterBreak="0">
    <w:nsid w:val="769762F2"/>
    <w:multiLevelType w:val="hybridMultilevel"/>
    <w:tmpl w:val="6D4A19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77AC4D04"/>
    <w:multiLevelType w:val="hybridMultilevel"/>
    <w:tmpl w:val="41DC1C92"/>
    <w:lvl w:ilvl="0" w:tplc="04150011">
      <w:start w:val="1"/>
      <w:numFmt w:val="decimal"/>
      <w:lvlText w:val="%1)"/>
      <w:lvlJc w:val="left"/>
      <w:pPr>
        <w:ind w:left="1570" w:hanging="360"/>
      </w:pPr>
      <w:rPr>
        <w:rFonts w:hint="default"/>
        <w:b w:val="0"/>
        <w:bCs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21" w15:restartNumberingAfterBreak="0">
    <w:nsid w:val="78430499"/>
    <w:multiLevelType w:val="hybridMultilevel"/>
    <w:tmpl w:val="78EC51EA"/>
    <w:lvl w:ilvl="0" w:tplc="04150011">
      <w:start w:val="1"/>
      <w:numFmt w:val="decimal"/>
      <w:lvlText w:val="%1)"/>
      <w:lvlJc w:val="left"/>
      <w:pPr>
        <w:ind w:left="1440" w:hanging="360"/>
      </w:pPr>
    </w:lvl>
    <w:lvl w:ilvl="1" w:tplc="CD943FB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9A74378"/>
    <w:multiLevelType w:val="hybridMultilevel"/>
    <w:tmpl w:val="C0C24D88"/>
    <w:lvl w:ilvl="0" w:tplc="B484E204">
      <w:start w:val="1"/>
      <w:numFmt w:val="decimal"/>
      <w:lvlText w:val="%1."/>
      <w:lvlJc w:val="left"/>
      <w:pPr>
        <w:ind w:left="419" w:hanging="360"/>
      </w:pPr>
      <w:rPr>
        <w:rFonts w:ascii="Verdana" w:hAnsi="Verdana" w:hint="default"/>
        <w:sz w:val="20"/>
        <w:szCs w:val="20"/>
      </w:rPr>
    </w:lvl>
    <w:lvl w:ilvl="1" w:tplc="04150019">
      <w:start w:val="1"/>
      <w:numFmt w:val="lowerLetter"/>
      <w:lvlText w:val="%2."/>
      <w:lvlJc w:val="left"/>
      <w:pPr>
        <w:ind w:left="1139" w:hanging="360"/>
      </w:pPr>
    </w:lvl>
    <w:lvl w:ilvl="2" w:tplc="0415001B">
      <w:start w:val="1"/>
      <w:numFmt w:val="lowerRoman"/>
      <w:lvlText w:val="%3."/>
      <w:lvlJc w:val="right"/>
      <w:pPr>
        <w:ind w:left="1859" w:hanging="180"/>
      </w:pPr>
    </w:lvl>
    <w:lvl w:ilvl="3" w:tplc="0415000F">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123" w15:restartNumberingAfterBreak="0">
    <w:nsid w:val="7AF27454"/>
    <w:multiLevelType w:val="hybridMultilevel"/>
    <w:tmpl w:val="386CDBA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B1B14D2"/>
    <w:multiLevelType w:val="hybridMultilevel"/>
    <w:tmpl w:val="E0F0D190"/>
    <w:lvl w:ilvl="0" w:tplc="04150011">
      <w:start w:val="1"/>
      <w:numFmt w:val="decimal"/>
      <w:lvlText w:val="%1)"/>
      <w:lvlJc w:val="left"/>
      <w:pPr>
        <w:ind w:left="779" w:hanging="360"/>
      </w:pPr>
    </w:lvl>
    <w:lvl w:ilvl="1" w:tplc="04150019">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125" w15:restartNumberingAfterBreak="0">
    <w:nsid w:val="7C5E7DA3"/>
    <w:multiLevelType w:val="hybridMultilevel"/>
    <w:tmpl w:val="3DBCA1DA"/>
    <w:lvl w:ilvl="0" w:tplc="FBA81FAE">
      <w:start w:val="1"/>
      <w:numFmt w:val="lowerLetter"/>
      <w:lvlText w:val="%1)"/>
      <w:lvlJc w:val="left"/>
      <w:pPr>
        <w:ind w:left="1724" w:hanging="360"/>
      </w:pPr>
      <w:rPr>
        <w:rFonts w:hint="default"/>
        <w:b w:val="0"/>
        <w:bCs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6" w15:restartNumberingAfterBreak="0">
    <w:nsid w:val="7D4D4D29"/>
    <w:multiLevelType w:val="hybridMultilevel"/>
    <w:tmpl w:val="89D4FF3C"/>
    <w:lvl w:ilvl="0" w:tplc="62FEFEB0">
      <w:start w:val="1"/>
      <w:numFmt w:val="decimal"/>
      <w:lvlText w:val="%1)"/>
      <w:lvlJc w:val="left"/>
      <w:pPr>
        <w:ind w:left="779" w:hanging="360"/>
      </w:pPr>
      <w:rPr>
        <w:rFonts w:ascii="Verdana" w:hAnsi="Verdana" w:hint="default"/>
        <w:sz w:val="20"/>
        <w:szCs w:val="20"/>
      </w:rPr>
    </w:lvl>
    <w:lvl w:ilvl="1" w:tplc="04150019">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127" w15:restartNumberingAfterBreak="0">
    <w:nsid w:val="7F0114CD"/>
    <w:multiLevelType w:val="multilevel"/>
    <w:tmpl w:val="B31A7D0C"/>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21210603">
    <w:abstractNumId w:val="30"/>
  </w:num>
  <w:num w:numId="2" w16cid:durableId="617369758">
    <w:abstractNumId w:val="64"/>
  </w:num>
  <w:num w:numId="3" w16cid:durableId="1988171686">
    <w:abstractNumId w:val="108"/>
  </w:num>
  <w:num w:numId="4" w16cid:durableId="1496263630">
    <w:abstractNumId w:val="28"/>
  </w:num>
  <w:num w:numId="5" w16cid:durableId="1435393362">
    <w:abstractNumId w:val="59"/>
  </w:num>
  <w:num w:numId="6" w16cid:durableId="1411075066">
    <w:abstractNumId w:val="83"/>
  </w:num>
  <w:num w:numId="7" w16cid:durableId="197206755">
    <w:abstractNumId w:val="61"/>
  </w:num>
  <w:num w:numId="8" w16cid:durableId="1758286100">
    <w:abstractNumId w:val="79"/>
  </w:num>
  <w:num w:numId="9" w16cid:durableId="705912134">
    <w:abstractNumId w:val="121"/>
  </w:num>
  <w:num w:numId="10" w16cid:durableId="766199655">
    <w:abstractNumId w:val="117"/>
  </w:num>
  <w:num w:numId="11" w16cid:durableId="1954708472">
    <w:abstractNumId w:val="114"/>
  </w:num>
  <w:num w:numId="12" w16cid:durableId="2092119916">
    <w:abstractNumId w:val="92"/>
  </w:num>
  <w:num w:numId="13" w16cid:durableId="390807827">
    <w:abstractNumId w:val="78"/>
  </w:num>
  <w:num w:numId="14" w16cid:durableId="214465202">
    <w:abstractNumId w:val="46"/>
  </w:num>
  <w:num w:numId="15" w16cid:durableId="1679037621">
    <w:abstractNumId w:val="93"/>
  </w:num>
  <w:num w:numId="16" w16cid:durableId="799803481">
    <w:abstractNumId w:val="35"/>
  </w:num>
  <w:num w:numId="17" w16cid:durableId="236016740">
    <w:abstractNumId w:val="26"/>
  </w:num>
  <w:num w:numId="18" w16cid:durableId="564948582">
    <w:abstractNumId w:val="24"/>
  </w:num>
  <w:num w:numId="19" w16cid:durableId="2174976">
    <w:abstractNumId w:val="115"/>
  </w:num>
  <w:num w:numId="20" w16cid:durableId="985354595">
    <w:abstractNumId w:val="67"/>
  </w:num>
  <w:num w:numId="21" w16cid:durableId="257715070">
    <w:abstractNumId w:val="119"/>
  </w:num>
  <w:num w:numId="22" w16cid:durableId="2036996246">
    <w:abstractNumId w:val="125"/>
  </w:num>
  <w:num w:numId="23" w16cid:durableId="2076662634">
    <w:abstractNumId w:val="94"/>
  </w:num>
  <w:num w:numId="24" w16cid:durableId="1025406386">
    <w:abstractNumId w:val="13"/>
  </w:num>
  <w:num w:numId="25" w16cid:durableId="1952854189">
    <w:abstractNumId w:val="110"/>
  </w:num>
  <w:num w:numId="26" w16cid:durableId="502745072">
    <w:abstractNumId w:val="53"/>
  </w:num>
  <w:num w:numId="27" w16cid:durableId="1842163359">
    <w:abstractNumId w:val="69"/>
  </w:num>
  <w:num w:numId="28" w16cid:durableId="1142309761">
    <w:abstractNumId w:val="98"/>
  </w:num>
  <w:num w:numId="29" w16cid:durableId="1693073200">
    <w:abstractNumId w:val="127"/>
  </w:num>
  <w:num w:numId="30" w16cid:durableId="769005671">
    <w:abstractNumId w:val="20"/>
  </w:num>
  <w:num w:numId="31" w16cid:durableId="897865092">
    <w:abstractNumId w:val="109"/>
  </w:num>
  <w:num w:numId="32" w16cid:durableId="145561159">
    <w:abstractNumId w:val="22"/>
  </w:num>
  <w:num w:numId="33" w16cid:durableId="463888516">
    <w:abstractNumId w:val="77"/>
  </w:num>
  <w:num w:numId="34" w16cid:durableId="2053839742">
    <w:abstractNumId w:val="91"/>
  </w:num>
  <w:num w:numId="35" w16cid:durableId="625433108">
    <w:abstractNumId w:val="12"/>
  </w:num>
  <w:num w:numId="36" w16cid:durableId="1675959253">
    <w:abstractNumId w:val="105"/>
  </w:num>
  <w:num w:numId="37" w16cid:durableId="763694295">
    <w:abstractNumId w:val="90"/>
  </w:num>
  <w:num w:numId="38" w16cid:durableId="670109297">
    <w:abstractNumId w:val="66"/>
  </w:num>
  <w:num w:numId="39" w16cid:durableId="1531719600">
    <w:abstractNumId w:val="65"/>
  </w:num>
  <w:num w:numId="40" w16cid:durableId="1164201291">
    <w:abstractNumId w:val="120"/>
  </w:num>
  <w:num w:numId="41" w16cid:durableId="478301177">
    <w:abstractNumId w:val="37"/>
  </w:num>
  <w:num w:numId="42" w16cid:durableId="1930115447">
    <w:abstractNumId w:val="21"/>
  </w:num>
  <w:num w:numId="43" w16cid:durableId="1947954925">
    <w:abstractNumId w:val="15"/>
  </w:num>
  <w:num w:numId="44" w16cid:durableId="1672831254">
    <w:abstractNumId w:val="17"/>
  </w:num>
  <w:num w:numId="45" w16cid:durableId="591402104">
    <w:abstractNumId w:val="84"/>
  </w:num>
  <w:num w:numId="46" w16cid:durableId="1697267510">
    <w:abstractNumId w:val="60"/>
  </w:num>
  <w:num w:numId="47" w16cid:durableId="1677730986">
    <w:abstractNumId w:val="99"/>
  </w:num>
  <w:num w:numId="48" w16cid:durableId="1370489931">
    <w:abstractNumId w:val="81"/>
  </w:num>
  <w:num w:numId="49" w16cid:durableId="1713379012">
    <w:abstractNumId w:val="116"/>
  </w:num>
  <w:num w:numId="50" w16cid:durableId="1781872283">
    <w:abstractNumId w:val="34"/>
  </w:num>
  <w:num w:numId="51" w16cid:durableId="124351761">
    <w:abstractNumId w:val="102"/>
  </w:num>
  <w:num w:numId="52" w16cid:durableId="1466310406">
    <w:abstractNumId w:val="95"/>
  </w:num>
  <w:num w:numId="53" w16cid:durableId="1410232669">
    <w:abstractNumId w:val="62"/>
  </w:num>
  <w:num w:numId="54" w16cid:durableId="1108087394">
    <w:abstractNumId w:val="14"/>
  </w:num>
  <w:num w:numId="55" w16cid:durableId="593247872">
    <w:abstractNumId w:val="19"/>
  </w:num>
  <w:num w:numId="56" w16cid:durableId="1695157001">
    <w:abstractNumId w:val="0"/>
  </w:num>
  <w:num w:numId="57" w16cid:durableId="419983550">
    <w:abstractNumId w:val="3"/>
  </w:num>
  <w:num w:numId="58" w16cid:durableId="486214276">
    <w:abstractNumId w:val="2"/>
  </w:num>
  <w:num w:numId="59" w16cid:durableId="1137336885">
    <w:abstractNumId w:val="1"/>
  </w:num>
  <w:num w:numId="60" w16cid:durableId="2089035473">
    <w:abstractNumId w:val="68"/>
  </w:num>
  <w:num w:numId="61" w16cid:durableId="255985847">
    <w:abstractNumId w:val="76"/>
  </w:num>
  <w:num w:numId="62" w16cid:durableId="102304956">
    <w:abstractNumId w:val="118"/>
  </w:num>
  <w:num w:numId="63" w16cid:durableId="259021749">
    <w:abstractNumId w:val="73"/>
  </w:num>
  <w:num w:numId="64" w16cid:durableId="1572152315">
    <w:abstractNumId w:val="18"/>
  </w:num>
  <w:num w:numId="65" w16cid:durableId="777288468">
    <w:abstractNumId w:val="113"/>
  </w:num>
  <w:num w:numId="66" w16cid:durableId="2125999285">
    <w:abstractNumId w:val="48"/>
  </w:num>
  <w:num w:numId="67" w16cid:durableId="1684015583">
    <w:abstractNumId w:val="97"/>
  </w:num>
  <w:num w:numId="68" w16cid:durableId="818152700">
    <w:abstractNumId w:val="104"/>
  </w:num>
  <w:num w:numId="69" w16cid:durableId="566499761">
    <w:abstractNumId w:val="39"/>
  </w:num>
  <w:num w:numId="70" w16cid:durableId="558900110">
    <w:abstractNumId w:val="36"/>
  </w:num>
  <w:num w:numId="71" w16cid:durableId="1391080454">
    <w:abstractNumId w:val="43"/>
  </w:num>
  <w:num w:numId="72" w16cid:durableId="1135373916">
    <w:abstractNumId w:val="123"/>
  </w:num>
  <w:num w:numId="73" w16cid:durableId="807665739">
    <w:abstractNumId w:val="100"/>
  </w:num>
  <w:num w:numId="74" w16cid:durableId="1214971951">
    <w:abstractNumId w:val="82"/>
  </w:num>
  <w:num w:numId="75" w16cid:durableId="1774589286">
    <w:abstractNumId w:val="111"/>
  </w:num>
  <w:num w:numId="76" w16cid:durableId="1401711483">
    <w:abstractNumId w:val="58"/>
  </w:num>
  <w:num w:numId="77" w16cid:durableId="1559512869">
    <w:abstractNumId w:val="80"/>
  </w:num>
  <w:num w:numId="78" w16cid:durableId="339434191">
    <w:abstractNumId w:val="40"/>
  </w:num>
  <w:num w:numId="79" w16cid:durableId="1972977144">
    <w:abstractNumId w:val="103"/>
  </w:num>
  <w:num w:numId="80" w16cid:durableId="2087681157">
    <w:abstractNumId w:val="88"/>
  </w:num>
  <w:num w:numId="81" w16cid:durableId="1519729899">
    <w:abstractNumId w:val="27"/>
  </w:num>
  <w:num w:numId="82" w16cid:durableId="446776845">
    <w:abstractNumId w:val="106"/>
  </w:num>
  <w:num w:numId="83" w16cid:durableId="2000959595">
    <w:abstractNumId w:val="55"/>
  </w:num>
  <w:num w:numId="84" w16cid:durableId="554662528">
    <w:abstractNumId w:val="41"/>
  </w:num>
  <w:num w:numId="85" w16cid:durableId="610942165">
    <w:abstractNumId w:val="31"/>
  </w:num>
  <w:num w:numId="86" w16cid:durableId="1694912649">
    <w:abstractNumId w:val="49"/>
  </w:num>
  <w:num w:numId="87" w16cid:durableId="750590683">
    <w:abstractNumId w:val="50"/>
  </w:num>
  <w:num w:numId="88" w16cid:durableId="372078552">
    <w:abstractNumId w:val="57"/>
  </w:num>
  <w:num w:numId="89" w16cid:durableId="1610431533">
    <w:abstractNumId w:val="75"/>
  </w:num>
  <w:num w:numId="90" w16cid:durableId="813108366">
    <w:abstractNumId w:val="74"/>
  </w:num>
  <w:num w:numId="91" w16cid:durableId="926810479">
    <w:abstractNumId w:val="71"/>
  </w:num>
  <w:num w:numId="92" w16cid:durableId="1711563905">
    <w:abstractNumId w:val="122"/>
  </w:num>
  <w:num w:numId="93" w16cid:durableId="556861297">
    <w:abstractNumId w:val="124"/>
  </w:num>
  <w:num w:numId="94" w16cid:durableId="1387266328">
    <w:abstractNumId w:val="126"/>
  </w:num>
  <w:num w:numId="95" w16cid:durableId="967054194">
    <w:abstractNumId w:val="33"/>
  </w:num>
  <w:num w:numId="96" w16cid:durableId="1564103037">
    <w:abstractNumId w:val="16"/>
  </w:num>
  <w:num w:numId="97" w16cid:durableId="291834278">
    <w:abstractNumId w:val="29"/>
  </w:num>
  <w:num w:numId="98" w16cid:durableId="789010700">
    <w:abstractNumId w:val="86"/>
  </w:num>
  <w:num w:numId="99" w16cid:durableId="1544975150">
    <w:abstractNumId w:val="63"/>
  </w:num>
  <w:num w:numId="100" w16cid:durableId="1502114881">
    <w:abstractNumId w:val="38"/>
  </w:num>
  <w:num w:numId="101" w16cid:durableId="528184799">
    <w:abstractNumId w:val="89"/>
  </w:num>
  <w:num w:numId="102" w16cid:durableId="2105107304">
    <w:abstractNumId w:val="107"/>
  </w:num>
  <w:num w:numId="103" w16cid:durableId="1389379647">
    <w:abstractNumId w:val="112"/>
  </w:num>
  <w:num w:numId="104" w16cid:durableId="1983461210">
    <w:abstractNumId w:val="56"/>
  </w:num>
  <w:num w:numId="105" w16cid:durableId="835416406">
    <w:abstractNumId w:val="51"/>
  </w:num>
  <w:num w:numId="106" w16cid:durableId="879980772">
    <w:abstractNumId w:val="87"/>
  </w:num>
  <w:num w:numId="107" w16cid:durableId="1016926415">
    <w:abstractNumId w:val="72"/>
  </w:num>
  <w:num w:numId="108" w16cid:durableId="123500331">
    <w:abstractNumId w:val="23"/>
  </w:num>
  <w:num w:numId="109" w16cid:durableId="873033911">
    <w:abstractNumId w:val="42"/>
  </w:num>
  <w:num w:numId="110" w16cid:durableId="1763793396">
    <w:abstractNumId w:val="45"/>
  </w:num>
  <w:num w:numId="111" w16cid:durableId="642348152">
    <w:abstractNumId w:val="32"/>
  </w:num>
  <w:num w:numId="112" w16cid:durableId="1658727797">
    <w:abstractNumId w:val="44"/>
  </w:num>
  <w:num w:numId="113" w16cid:durableId="1851026179">
    <w:abstractNumId w:val="85"/>
  </w:num>
  <w:num w:numId="114" w16cid:durableId="672611632">
    <w:abstractNumId w:val="25"/>
  </w:num>
  <w:num w:numId="115" w16cid:durableId="572281826">
    <w:abstractNumId w:val="47"/>
  </w:num>
  <w:num w:numId="116" w16cid:durableId="1784373426">
    <w:abstractNumId w:val="52"/>
  </w:num>
  <w:num w:numId="117" w16cid:durableId="1710107836">
    <w:abstractNumId w:val="70"/>
  </w:num>
  <w:num w:numId="118" w16cid:durableId="44063174">
    <w:abstractNumId w:val="54"/>
  </w:num>
  <w:num w:numId="119" w16cid:durableId="1339769702">
    <w:abstractNumId w:val="101"/>
  </w:num>
  <w:num w:numId="120" w16cid:durableId="810639948">
    <w:abstractNumId w:val="9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DC"/>
    <w:rsid w:val="000006EE"/>
    <w:rsid w:val="00000DFF"/>
    <w:rsid w:val="00000E09"/>
    <w:rsid w:val="000015F0"/>
    <w:rsid w:val="000021EC"/>
    <w:rsid w:val="000038EF"/>
    <w:rsid w:val="00003F51"/>
    <w:rsid w:val="0000534D"/>
    <w:rsid w:val="00005B7E"/>
    <w:rsid w:val="00006543"/>
    <w:rsid w:val="00007D1B"/>
    <w:rsid w:val="00012962"/>
    <w:rsid w:val="00012A1F"/>
    <w:rsid w:val="00016067"/>
    <w:rsid w:val="00020E15"/>
    <w:rsid w:val="000211D5"/>
    <w:rsid w:val="00022093"/>
    <w:rsid w:val="0002420F"/>
    <w:rsid w:val="00024303"/>
    <w:rsid w:val="00024E25"/>
    <w:rsid w:val="0002541B"/>
    <w:rsid w:val="00026C1D"/>
    <w:rsid w:val="0003000D"/>
    <w:rsid w:val="00030D5C"/>
    <w:rsid w:val="000317BD"/>
    <w:rsid w:val="00032422"/>
    <w:rsid w:val="000329B1"/>
    <w:rsid w:val="0003543C"/>
    <w:rsid w:val="000354A6"/>
    <w:rsid w:val="00035A32"/>
    <w:rsid w:val="00035CEC"/>
    <w:rsid w:val="0003789D"/>
    <w:rsid w:val="00040737"/>
    <w:rsid w:val="00040B7D"/>
    <w:rsid w:val="00043213"/>
    <w:rsid w:val="00044EF2"/>
    <w:rsid w:val="00045C33"/>
    <w:rsid w:val="0004606F"/>
    <w:rsid w:val="000464B0"/>
    <w:rsid w:val="0004667C"/>
    <w:rsid w:val="000524BE"/>
    <w:rsid w:val="00057D30"/>
    <w:rsid w:val="00060EBC"/>
    <w:rsid w:val="000610DE"/>
    <w:rsid w:val="00061905"/>
    <w:rsid w:val="0006191B"/>
    <w:rsid w:val="00061D73"/>
    <w:rsid w:val="000624CB"/>
    <w:rsid w:val="00062D41"/>
    <w:rsid w:val="00063B9A"/>
    <w:rsid w:val="000646D8"/>
    <w:rsid w:val="0006579E"/>
    <w:rsid w:val="000662C3"/>
    <w:rsid w:val="00066ED4"/>
    <w:rsid w:val="00070F09"/>
    <w:rsid w:val="00071CB0"/>
    <w:rsid w:val="0007203B"/>
    <w:rsid w:val="000724EA"/>
    <w:rsid w:val="00074CE9"/>
    <w:rsid w:val="00075983"/>
    <w:rsid w:val="00075DDA"/>
    <w:rsid w:val="00080CE1"/>
    <w:rsid w:val="00081DA1"/>
    <w:rsid w:val="00083589"/>
    <w:rsid w:val="00083CB3"/>
    <w:rsid w:val="00083E99"/>
    <w:rsid w:val="000863A1"/>
    <w:rsid w:val="00086FF0"/>
    <w:rsid w:val="00087D00"/>
    <w:rsid w:val="0009144B"/>
    <w:rsid w:val="000945CB"/>
    <w:rsid w:val="00095568"/>
    <w:rsid w:val="00095B26"/>
    <w:rsid w:val="000963AD"/>
    <w:rsid w:val="000969C9"/>
    <w:rsid w:val="00097ABF"/>
    <w:rsid w:val="000A43E7"/>
    <w:rsid w:val="000A55BB"/>
    <w:rsid w:val="000A5C25"/>
    <w:rsid w:val="000B28FD"/>
    <w:rsid w:val="000B42CC"/>
    <w:rsid w:val="000B771A"/>
    <w:rsid w:val="000B7BC4"/>
    <w:rsid w:val="000B7D44"/>
    <w:rsid w:val="000C14CE"/>
    <w:rsid w:val="000C1581"/>
    <w:rsid w:val="000C1608"/>
    <w:rsid w:val="000C1B12"/>
    <w:rsid w:val="000C37E7"/>
    <w:rsid w:val="000C5F20"/>
    <w:rsid w:val="000C7D05"/>
    <w:rsid w:val="000D011D"/>
    <w:rsid w:val="000D1B9D"/>
    <w:rsid w:val="000D1BBC"/>
    <w:rsid w:val="000D29FA"/>
    <w:rsid w:val="000D2DE1"/>
    <w:rsid w:val="000D3F98"/>
    <w:rsid w:val="000D484D"/>
    <w:rsid w:val="000D4EB7"/>
    <w:rsid w:val="000D6A3D"/>
    <w:rsid w:val="000D6BD3"/>
    <w:rsid w:val="000D77DB"/>
    <w:rsid w:val="000E077A"/>
    <w:rsid w:val="000E2990"/>
    <w:rsid w:val="000E3EF5"/>
    <w:rsid w:val="000E465D"/>
    <w:rsid w:val="000E50C7"/>
    <w:rsid w:val="000E5984"/>
    <w:rsid w:val="000E73D5"/>
    <w:rsid w:val="000E7C6D"/>
    <w:rsid w:val="000F17C8"/>
    <w:rsid w:val="000F25B9"/>
    <w:rsid w:val="000F51AF"/>
    <w:rsid w:val="000F7129"/>
    <w:rsid w:val="000F78A5"/>
    <w:rsid w:val="00100FC8"/>
    <w:rsid w:val="0010123E"/>
    <w:rsid w:val="00102549"/>
    <w:rsid w:val="00105C9F"/>
    <w:rsid w:val="0010629C"/>
    <w:rsid w:val="00106813"/>
    <w:rsid w:val="00107987"/>
    <w:rsid w:val="00107AAA"/>
    <w:rsid w:val="00110C48"/>
    <w:rsid w:val="0011285E"/>
    <w:rsid w:val="001142E2"/>
    <w:rsid w:val="00116214"/>
    <w:rsid w:val="00116860"/>
    <w:rsid w:val="001178C2"/>
    <w:rsid w:val="00117B8C"/>
    <w:rsid w:val="00120CD9"/>
    <w:rsid w:val="00122270"/>
    <w:rsid w:val="001226CE"/>
    <w:rsid w:val="00122CBB"/>
    <w:rsid w:val="00124099"/>
    <w:rsid w:val="00124FD0"/>
    <w:rsid w:val="00131988"/>
    <w:rsid w:val="0013222E"/>
    <w:rsid w:val="00132838"/>
    <w:rsid w:val="00132A59"/>
    <w:rsid w:val="0013399C"/>
    <w:rsid w:val="00133F22"/>
    <w:rsid w:val="001342D7"/>
    <w:rsid w:val="00134D2F"/>
    <w:rsid w:val="00134FD0"/>
    <w:rsid w:val="001352D8"/>
    <w:rsid w:val="001365AE"/>
    <w:rsid w:val="00136B87"/>
    <w:rsid w:val="00136ED9"/>
    <w:rsid w:val="001376E2"/>
    <w:rsid w:val="001429DB"/>
    <w:rsid w:val="001431A4"/>
    <w:rsid w:val="00147AA5"/>
    <w:rsid w:val="00147B28"/>
    <w:rsid w:val="00147D5A"/>
    <w:rsid w:val="00150A24"/>
    <w:rsid w:val="00152382"/>
    <w:rsid w:val="00152D59"/>
    <w:rsid w:val="0015420D"/>
    <w:rsid w:val="00154263"/>
    <w:rsid w:val="00160E41"/>
    <w:rsid w:val="00160E4A"/>
    <w:rsid w:val="001619DA"/>
    <w:rsid w:val="00162412"/>
    <w:rsid w:val="001627A5"/>
    <w:rsid w:val="001635CF"/>
    <w:rsid w:val="0017079A"/>
    <w:rsid w:val="001758F5"/>
    <w:rsid w:val="00180308"/>
    <w:rsid w:val="00180399"/>
    <w:rsid w:val="00181F51"/>
    <w:rsid w:val="00182FFE"/>
    <w:rsid w:val="00184210"/>
    <w:rsid w:val="001857B4"/>
    <w:rsid w:val="00186565"/>
    <w:rsid w:val="0018688D"/>
    <w:rsid w:val="00186976"/>
    <w:rsid w:val="0018736E"/>
    <w:rsid w:val="00192B27"/>
    <w:rsid w:val="00192B90"/>
    <w:rsid w:val="00192E10"/>
    <w:rsid w:val="0019436E"/>
    <w:rsid w:val="00197767"/>
    <w:rsid w:val="001A0BEB"/>
    <w:rsid w:val="001A4207"/>
    <w:rsid w:val="001A6A4B"/>
    <w:rsid w:val="001A6C41"/>
    <w:rsid w:val="001A78C7"/>
    <w:rsid w:val="001B0611"/>
    <w:rsid w:val="001B0FAD"/>
    <w:rsid w:val="001B1962"/>
    <w:rsid w:val="001B4D72"/>
    <w:rsid w:val="001B5750"/>
    <w:rsid w:val="001B6746"/>
    <w:rsid w:val="001B6F05"/>
    <w:rsid w:val="001B6F12"/>
    <w:rsid w:val="001B7E08"/>
    <w:rsid w:val="001C1399"/>
    <w:rsid w:val="001C1822"/>
    <w:rsid w:val="001C31AA"/>
    <w:rsid w:val="001C5362"/>
    <w:rsid w:val="001D0803"/>
    <w:rsid w:val="001D0ADB"/>
    <w:rsid w:val="001D16B7"/>
    <w:rsid w:val="001D2831"/>
    <w:rsid w:val="001D38FE"/>
    <w:rsid w:val="001D3A66"/>
    <w:rsid w:val="001D5F21"/>
    <w:rsid w:val="001E03C5"/>
    <w:rsid w:val="001E1714"/>
    <w:rsid w:val="001E3566"/>
    <w:rsid w:val="001E4BC3"/>
    <w:rsid w:val="001E671F"/>
    <w:rsid w:val="001F0020"/>
    <w:rsid w:val="001F00A9"/>
    <w:rsid w:val="001F0F34"/>
    <w:rsid w:val="001F1943"/>
    <w:rsid w:val="001F4000"/>
    <w:rsid w:val="001F4CFB"/>
    <w:rsid w:val="001F57FB"/>
    <w:rsid w:val="00201C03"/>
    <w:rsid w:val="002026F5"/>
    <w:rsid w:val="002032BF"/>
    <w:rsid w:val="00203A19"/>
    <w:rsid w:val="00203AD3"/>
    <w:rsid w:val="00203B36"/>
    <w:rsid w:val="002066C1"/>
    <w:rsid w:val="002075BF"/>
    <w:rsid w:val="002075C7"/>
    <w:rsid w:val="00211B1C"/>
    <w:rsid w:val="0021244A"/>
    <w:rsid w:val="00215C5A"/>
    <w:rsid w:val="00215F44"/>
    <w:rsid w:val="0021692F"/>
    <w:rsid w:val="00216ABA"/>
    <w:rsid w:val="00216E0F"/>
    <w:rsid w:val="00222123"/>
    <w:rsid w:val="002241F9"/>
    <w:rsid w:val="0022452F"/>
    <w:rsid w:val="00225959"/>
    <w:rsid w:val="0022648B"/>
    <w:rsid w:val="00227151"/>
    <w:rsid w:val="0023005B"/>
    <w:rsid w:val="002302F4"/>
    <w:rsid w:val="0023112B"/>
    <w:rsid w:val="00231468"/>
    <w:rsid w:val="002319A2"/>
    <w:rsid w:val="00233F17"/>
    <w:rsid w:val="0023409C"/>
    <w:rsid w:val="00240058"/>
    <w:rsid w:val="002410F3"/>
    <w:rsid w:val="0024116D"/>
    <w:rsid w:val="00241FF5"/>
    <w:rsid w:val="002423F0"/>
    <w:rsid w:val="00242DD4"/>
    <w:rsid w:val="00245951"/>
    <w:rsid w:val="0024672D"/>
    <w:rsid w:val="002479AD"/>
    <w:rsid w:val="00251589"/>
    <w:rsid w:val="0025219C"/>
    <w:rsid w:val="0025249F"/>
    <w:rsid w:val="00254327"/>
    <w:rsid w:val="00254542"/>
    <w:rsid w:val="00254990"/>
    <w:rsid w:val="00254AA1"/>
    <w:rsid w:val="00255668"/>
    <w:rsid w:val="002563BB"/>
    <w:rsid w:val="00260EE6"/>
    <w:rsid w:val="00261490"/>
    <w:rsid w:val="00261804"/>
    <w:rsid w:val="00262DC0"/>
    <w:rsid w:val="002635FF"/>
    <w:rsid w:val="00263EB3"/>
    <w:rsid w:val="00264AA9"/>
    <w:rsid w:val="00267148"/>
    <w:rsid w:val="0027188F"/>
    <w:rsid w:val="00271E32"/>
    <w:rsid w:val="00274F46"/>
    <w:rsid w:val="00275206"/>
    <w:rsid w:val="0027552B"/>
    <w:rsid w:val="002777BA"/>
    <w:rsid w:val="00277A92"/>
    <w:rsid w:val="00283AA2"/>
    <w:rsid w:val="002844A2"/>
    <w:rsid w:val="002860C2"/>
    <w:rsid w:val="00291DBB"/>
    <w:rsid w:val="00292B25"/>
    <w:rsid w:val="00292CDC"/>
    <w:rsid w:val="00293B8C"/>
    <w:rsid w:val="00295E01"/>
    <w:rsid w:val="002969AB"/>
    <w:rsid w:val="002970A7"/>
    <w:rsid w:val="002A3008"/>
    <w:rsid w:val="002A32C9"/>
    <w:rsid w:val="002A41CE"/>
    <w:rsid w:val="002A702A"/>
    <w:rsid w:val="002B05EA"/>
    <w:rsid w:val="002B179A"/>
    <w:rsid w:val="002B1A1D"/>
    <w:rsid w:val="002B42AA"/>
    <w:rsid w:val="002B6124"/>
    <w:rsid w:val="002B7639"/>
    <w:rsid w:val="002B7B73"/>
    <w:rsid w:val="002C12A4"/>
    <w:rsid w:val="002C16B4"/>
    <w:rsid w:val="002C1D7C"/>
    <w:rsid w:val="002C397D"/>
    <w:rsid w:val="002C5797"/>
    <w:rsid w:val="002C61AC"/>
    <w:rsid w:val="002D2EF9"/>
    <w:rsid w:val="002D561B"/>
    <w:rsid w:val="002D6CB1"/>
    <w:rsid w:val="002D73A6"/>
    <w:rsid w:val="002E000E"/>
    <w:rsid w:val="002E175C"/>
    <w:rsid w:val="002E1F3C"/>
    <w:rsid w:val="002E315C"/>
    <w:rsid w:val="002E3268"/>
    <w:rsid w:val="002E4EF3"/>
    <w:rsid w:val="002E52BB"/>
    <w:rsid w:val="002E5DA8"/>
    <w:rsid w:val="002E72D8"/>
    <w:rsid w:val="002E7AF4"/>
    <w:rsid w:val="002E7D86"/>
    <w:rsid w:val="002F10F0"/>
    <w:rsid w:val="002F164C"/>
    <w:rsid w:val="002F29D1"/>
    <w:rsid w:val="002F33B6"/>
    <w:rsid w:val="002F5587"/>
    <w:rsid w:val="002F623E"/>
    <w:rsid w:val="002F6791"/>
    <w:rsid w:val="003039DA"/>
    <w:rsid w:val="0030431E"/>
    <w:rsid w:val="00304968"/>
    <w:rsid w:val="00305841"/>
    <w:rsid w:val="00306EFA"/>
    <w:rsid w:val="00307929"/>
    <w:rsid w:val="003105FA"/>
    <w:rsid w:val="0031156F"/>
    <w:rsid w:val="00311864"/>
    <w:rsid w:val="00312CCA"/>
    <w:rsid w:val="00314B96"/>
    <w:rsid w:val="00315005"/>
    <w:rsid w:val="00316279"/>
    <w:rsid w:val="00316C33"/>
    <w:rsid w:val="00317163"/>
    <w:rsid w:val="00317B0C"/>
    <w:rsid w:val="00317BA2"/>
    <w:rsid w:val="00317BEE"/>
    <w:rsid w:val="00317DCD"/>
    <w:rsid w:val="0032187D"/>
    <w:rsid w:val="003301F9"/>
    <w:rsid w:val="003343B7"/>
    <w:rsid w:val="0033463E"/>
    <w:rsid w:val="003373AF"/>
    <w:rsid w:val="00337D0A"/>
    <w:rsid w:val="00337DEE"/>
    <w:rsid w:val="00341680"/>
    <w:rsid w:val="00342E8A"/>
    <w:rsid w:val="0034376E"/>
    <w:rsid w:val="00343886"/>
    <w:rsid w:val="00344FE3"/>
    <w:rsid w:val="0034653C"/>
    <w:rsid w:val="00350120"/>
    <w:rsid w:val="003504DC"/>
    <w:rsid w:val="00353F2F"/>
    <w:rsid w:val="00355A98"/>
    <w:rsid w:val="0035745D"/>
    <w:rsid w:val="003620E7"/>
    <w:rsid w:val="00363297"/>
    <w:rsid w:val="00370D36"/>
    <w:rsid w:val="0037189F"/>
    <w:rsid w:val="003725D2"/>
    <w:rsid w:val="00372908"/>
    <w:rsid w:val="00372917"/>
    <w:rsid w:val="00372D64"/>
    <w:rsid w:val="00373923"/>
    <w:rsid w:val="00373A44"/>
    <w:rsid w:val="003745EE"/>
    <w:rsid w:val="003752BB"/>
    <w:rsid w:val="00375D05"/>
    <w:rsid w:val="003776EC"/>
    <w:rsid w:val="003805DE"/>
    <w:rsid w:val="0038163B"/>
    <w:rsid w:val="00382494"/>
    <w:rsid w:val="00383B8C"/>
    <w:rsid w:val="00385097"/>
    <w:rsid w:val="00385C9E"/>
    <w:rsid w:val="00386C92"/>
    <w:rsid w:val="00387E7E"/>
    <w:rsid w:val="003905D1"/>
    <w:rsid w:val="00390623"/>
    <w:rsid w:val="00391020"/>
    <w:rsid w:val="00391209"/>
    <w:rsid w:val="00391F22"/>
    <w:rsid w:val="00392CB2"/>
    <w:rsid w:val="00394ACD"/>
    <w:rsid w:val="00394AED"/>
    <w:rsid w:val="003958D6"/>
    <w:rsid w:val="00396D0C"/>
    <w:rsid w:val="003A165C"/>
    <w:rsid w:val="003A45F5"/>
    <w:rsid w:val="003A4B4F"/>
    <w:rsid w:val="003A4E75"/>
    <w:rsid w:val="003A5BB7"/>
    <w:rsid w:val="003A5EB8"/>
    <w:rsid w:val="003A68EB"/>
    <w:rsid w:val="003A70A1"/>
    <w:rsid w:val="003B0CAF"/>
    <w:rsid w:val="003B27D4"/>
    <w:rsid w:val="003B48B0"/>
    <w:rsid w:val="003B6548"/>
    <w:rsid w:val="003B7111"/>
    <w:rsid w:val="003B71F1"/>
    <w:rsid w:val="003B7B00"/>
    <w:rsid w:val="003B7E4E"/>
    <w:rsid w:val="003C00AE"/>
    <w:rsid w:val="003C02D4"/>
    <w:rsid w:val="003C1FAC"/>
    <w:rsid w:val="003C302D"/>
    <w:rsid w:val="003C4B12"/>
    <w:rsid w:val="003C5221"/>
    <w:rsid w:val="003C5ECB"/>
    <w:rsid w:val="003C663D"/>
    <w:rsid w:val="003C733D"/>
    <w:rsid w:val="003C7731"/>
    <w:rsid w:val="003D28FF"/>
    <w:rsid w:val="003D291E"/>
    <w:rsid w:val="003D4B19"/>
    <w:rsid w:val="003D5E79"/>
    <w:rsid w:val="003D5F94"/>
    <w:rsid w:val="003D7F34"/>
    <w:rsid w:val="003E03A6"/>
    <w:rsid w:val="003E0568"/>
    <w:rsid w:val="003E2424"/>
    <w:rsid w:val="003E24B2"/>
    <w:rsid w:val="003E25AA"/>
    <w:rsid w:val="003E43E6"/>
    <w:rsid w:val="003E66AB"/>
    <w:rsid w:val="003F1A12"/>
    <w:rsid w:val="003F1E1E"/>
    <w:rsid w:val="003F3CED"/>
    <w:rsid w:val="003F4182"/>
    <w:rsid w:val="003F5342"/>
    <w:rsid w:val="003F5860"/>
    <w:rsid w:val="003F68F5"/>
    <w:rsid w:val="003F78BB"/>
    <w:rsid w:val="003F7BD4"/>
    <w:rsid w:val="00404019"/>
    <w:rsid w:val="0040512E"/>
    <w:rsid w:val="004053A0"/>
    <w:rsid w:val="00410C0F"/>
    <w:rsid w:val="0041269D"/>
    <w:rsid w:val="00413121"/>
    <w:rsid w:val="00413F4E"/>
    <w:rsid w:val="00415117"/>
    <w:rsid w:val="00415938"/>
    <w:rsid w:val="004179ED"/>
    <w:rsid w:val="00420231"/>
    <w:rsid w:val="004213DE"/>
    <w:rsid w:val="00422B6B"/>
    <w:rsid w:val="00424897"/>
    <w:rsid w:val="0042510E"/>
    <w:rsid w:val="00425F5D"/>
    <w:rsid w:val="00430391"/>
    <w:rsid w:val="00430BFB"/>
    <w:rsid w:val="00430EA1"/>
    <w:rsid w:val="00431245"/>
    <w:rsid w:val="00432C0E"/>
    <w:rsid w:val="00432CFA"/>
    <w:rsid w:val="00434484"/>
    <w:rsid w:val="00434A0A"/>
    <w:rsid w:val="0043614E"/>
    <w:rsid w:val="00441EDA"/>
    <w:rsid w:val="0044243A"/>
    <w:rsid w:val="00443EFC"/>
    <w:rsid w:val="00446995"/>
    <w:rsid w:val="004518CF"/>
    <w:rsid w:val="00456328"/>
    <w:rsid w:val="0046073B"/>
    <w:rsid w:val="00460AB6"/>
    <w:rsid w:val="00463678"/>
    <w:rsid w:val="004657EE"/>
    <w:rsid w:val="004658DE"/>
    <w:rsid w:val="00466591"/>
    <w:rsid w:val="004665E9"/>
    <w:rsid w:val="00467151"/>
    <w:rsid w:val="00467984"/>
    <w:rsid w:val="00470CCC"/>
    <w:rsid w:val="004728C0"/>
    <w:rsid w:val="00472D46"/>
    <w:rsid w:val="004732DD"/>
    <w:rsid w:val="00473ED3"/>
    <w:rsid w:val="00475F2A"/>
    <w:rsid w:val="00476171"/>
    <w:rsid w:val="004763CC"/>
    <w:rsid w:val="00476ADB"/>
    <w:rsid w:val="004773C2"/>
    <w:rsid w:val="00477731"/>
    <w:rsid w:val="004777A3"/>
    <w:rsid w:val="00477E74"/>
    <w:rsid w:val="00480AB8"/>
    <w:rsid w:val="00481762"/>
    <w:rsid w:val="00481D5C"/>
    <w:rsid w:val="004832AB"/>
    <w:rsid w:val="00483789"/>
    <w:rsid w:val="00484B3A"/>
    <w:rsid w:val="00484D3D"/>
    <w:rsid w:val="00485180"/>
    <w:rsid w:val="00490427"/>
    <w:rsid w:val="00490441"/>
    <w:rsid w:val="00490A24"/>
    <w:rsid w:val="0049100B"/>
    <w:rsid w:val="00491208"/>
    <w:rsid w:val="00491B5E"/>
    <w:rsid w:val="00491C50"/>
    <w:rsid w:val="00491FFA"/>
    <w:rsid w:val="00492F9E"/>
    <w:rsid w:val="004946EC"/>
    <w:rsid w:val="00494EA8"/>
    <w:rsid w:val="004953EF"/>
    <w:rsid w:val="004956B9"/>
    <w:rsid w:val="00495A8E"/>
    <w:rsid w:val="00496187"/>
    <w:rsid w:val="004A1956"/>
    <w:rsid w:val="004A5714"/>
    <w:rsid w:val="004B0119"/>
    <w:rsid w:val="004B14C3"/>
    <w:rsid w:val="004B160B"/>
    <w:rsid w:val="004B2F3E"/>
    <w:rsid w:val="004B42BD"/>
    <w:rsid w:val="004B4352"/>
    <w:rsid w:val="004B6A77"/>
    <w:rsid w:val="004B75A4"/>
    <w:rsid w:val="004C0267"/>
    <w:rsid w:val="004C182E"/>
    <w:rsid w:val="004C1E55"/>
    <w:rsid w:val="004C4786"/>
    <w:rsid w:val="004C55CE"/>
    <w:rsid w:val="004C74FA"/>
    <w:rsid w:val="004D0FDD"/>
    <w:rsid w:val="004D2AA1"/>
    <w:rsid w:val="004D2BD1"/>
    <w:rsid w:val="004D4339"/>
    <w:rsid w:val="004D49BC"/>
    <w:rsid w:val="004D50D9"/>
    <w:rsid w:val="004D6D46"/>
    <w:rsid w:val="004D7D2F"/>
    <w:rsid w:val="004E0F9A"/>
    <w:rsid w:val="004E250D"/>
    <w:rsid w:val="004E2DE2"/>
    <w:rsid w:val="004E3FD3"/>
    <w:rsid w:val="004F13B4"/>
    <w:rsid w:val="004F151B"/>
    <w:rsid w:val="004F1911"/>
    <w:rsid w:val="004F28B5"/>
    <w:rsid w:val="004F38CB"/>
    <w:rsid w:val="004F580D"/>
    <w:rsid w:val="004F6669"/>
    <w:rsid w:val="00501916"/>
    <w:rsid w:val="0050265B"/>
    <w:rsid w:val="00502B65"/>
    <w:rsid w:val="00505043"/>
    <w:rsid w:val="0050681E"/>
    <w:rsid w:val="00507CAD"/>
    <w:rsid w:val="00510ABE"/>
    <w:rsid w:val="005114D8"/>
    <w:rsid w:val="00512E3A"/>
    <w:rsid w:val="0051396E"/>
    <w:rsid w:val="00515BC8"/>
    <w:rsid w:val="00515C77"/>
    <w:rsid w:val="00516B37"/>
    <w:rsid w:val="005171A1"/>
    <w:rsid w:val="005178ED"/>
    <w:rsid w:val="00517C1B"/>
    <w:rsid w:val="00520048"/>
    <w:rsid w:val="00520078"/>
    <w:rsid w:val="00520F8B"/>
    <w:rsid w:val="00521B19"/>
    <w:rsid w:val="00523715"/>
    <w:rsid w:val="00525E17"/>
    <w:rsid w:val="005306E2"/>
    <w:rsid w:val="00532BF6"/>
    <w:rsid w:val="0053333E"/>
    <w:rsid w:val="0053515F"/>
    <w:rsid w:val="00535487"/>
    <w:rsid w:val="005360EF"/>
    <w:rsid w:val="0054215B"/>
    <w:rsid w:val="00542ED4"/>
    <w:rsid w:val="0054357F"/>
    <w:rsid w:val="005444DA"/>
    <w:rsid w:val="00545AF4"/>
    <w:rsid w:val="00547E30"/>
    <w:rsid w:val="00550CCF"/>
    <w:rsid w:val="00550FC1"/>
    <w:rsid w:val="00552951"/>
    <w:rsid w:val="00554D8F"/>
    <w:rsid w:val="00555F2C"/>
    <w:rsid w:val="00560C8E"/>
    <w:rsid w:val="005611BC"/>
    <w:rsid w:val="00562513"/>
    <w:rsid w:val="00562A95"/>
    <w:rsid w:val="00562EA9"/>
    <w:rsid w:val="0056453F"/>
    <w:rsid w:val="0056536C"/>
    <w:rsid w:val="00565B45"/>
    <w:rsid w:val="005666F5"/>
    <w:rsid w:val="00572C6C"/>
    <w:rsid w:val="005731A6"/>
    <w:rsid w:val="005754BF"/>
    <w:rsid w:val="005756D2"/>
    <w:rsid w:val="0057713C"/>
    <w:rsid w:val="00577C0F"/>
    <w:rsid w:val="00580351"/>
    <w:rsid w:val="00581820"/>
    <w:rsid w:val="00584F0C"/>
    <w:rsid w:val="00585E02"/>
    <w:rsid w:val="00586652"/>
    <w:rsid w:val="00586F1E"/>
    <w:rsid w:val="0058772E"/>
    <w:rsid w:val="00590EF1"/>
    <w:rsid w:val="00591EDB"/>
    <w:rsid w:val="005930E7"/>
    <w:rsid w:val="0059336A"/>
    <w:rsid w:val="005953BD"/>
    <w:rsid w:val="00596827"/>
    <w:rsid w:val="0059733E"/>
    <w:rsid w:val="005A0A1D"/>
    <w:rsid w:val="005A32D0"/>
    <w:rsid w:val="005A36F0"/>
    <w:rsid w:val="005A39F8"/>
    <w:rsid w:val="005A41D8"/>
    <w:rsid w:val="005B05CD"/>
    <w:rsid w:val="005B0666"/>
    <w:rsid w:val="005B1358"/>
    <w:rsid w:val="005B24EC"/>
    <w:rsid w:val="005B2E8F"/>
    <w:rsid w:val="005B3055"/>
    <w:rsid w:val="005B7C33"/>
    <w:rsid w:val="005C0498"/>
    <w:rsid w:val="005C0597"/>
    <w:rsid w:val="005C1C40"/>
    <w:rsid w:val="005C1E44"/>
    <w:rsid w:val="005C3865"/>
    <w:rsid w:val="005C4435"/>
    <w:rsid w:val="005C5932"/>
    <w:rsid w:val="005C607D"/>
    <w:rsid w:val="005C6F1D"/>
    <w:rsid w:val="005C7167"/>
    <w:rsid w:val="005C7C2A"/>
    <w:rsid w:val="005D1F07"/>
    <w:rsid w:val="005D275F"/>
    <w:rsid w:val="005D4DA0"/>
    <w:rsid w:val="005D505E"/>
    <w:rsid w:val="005D6CE0"/>
    <w:rsid w:val="005D767E"/>
    <w:rsid w:val="005E19D1"/>
    <w:rsid w:val="005E1E32"/>
    <w:rsid w:val="005E3BF7"/>
    <w:rsid w:val="005E4C8C"/>
    <w:rsid w:val="005E6336"/>
    <w:rsid w:val="005E65DC"/>
    <w:rsid w:val="005E6F27"/>
    <w:rsid w:val="005E70FD"/>
    <w:rsid w:val="005E7782"/>
    <w:rsid w:val="005F10BD"/>
    <w:rsid w:val="005F15C7"/>
    <w:rsid w:val="005F1CCE"/>
    <w:rsid w:val="005F2628"/>
    <w:rsid w:val="005F2B85"/>
    <w:rsid w:val="005F2CCF"/>
    <w:rsid w:val="005F37CE"/>
    <w:rsid w:val="005F428B"/>
    <w:rsid w:val="005F4547"/>
    <w:rsid w:val="006026D2"/>
    <w:rsid w:val="006056FC"/>
    <w:rsid w:val="00606C82"/>
    <w:rsid w:val="00606E58"/>
    <w:rsid w:val="0061105F"/>
    <w:rsid w:val="006121C4"/>
    <w:rsid w:val="00614977"/>
    <w:rsid w:val="00614C04"/>
    <w:rsid w:val="00615201"/>
    <w:rsid w:val="0061556F"/>
    <w:rsid w:val="00621F43"/>
    <w:rsid w:val="00622D58"/>
    <w:rsid w:val="00623BFD"/>
    <w:rsid w:val="00623C69"/>
    <w:rsid w:val="00625413"/>
    <w:rsid w:val="00625A39"/>
    <w:rsid w:val="006272C3"/>
    <w:rsid w:val="0062773D"/>
    <w:rsid w:val="00630A8D"/>
    <w:rsid w:val="0063284C"/>
    <w:rsid w:val="006329E0"/>
    <w:rsid w:val="0063407B"/>
    <w:rsid w:val="006345E8"/>
    <w:rsid w:val="006415A6"/>
    <w:rsid w:val="006454D6"/>
    <w:rsid w:val="00645F84"/>
    <w:rsid w:val="00646445"/>
    <w:rsid w:val="00646C48"/>
    <w:rsid w:val="00646DC7"/>
    <w:rsid w:val="00646F2B"/>
    <w:rsid w:val="00647355"/>
    <w:rsid w:val="0064742A"/>
    <w:rsid w:val="006507B6"/>
    <w:rsid w:val="00651800"/>
    <w:rsid w:val="00651897"/>
    <w:rsid w:val="006540FC"/>
    <w:rsid w:val="006557A9"/>
    <w:rsid w:val="00661CED"/>
    <w:rsid w:val="006638B2"/>
    <w:rsid w:val="00664D67"/>
    <w:rsid w:val="00666A35"/>
    <w:rsid w:val="0066771A"/>
    <w:rsid w:val="006678FC"/>
    <w:rsid w:val="00671555"/>
    <w:rsid w:val="00671E30"/>
    <w:rsid w:val="00674678"/>
    <w:rsid w:val="006753A5"/>
    <w:rsid w:val="006758F7"/>
    <w:rsid w:val="00680132"/>
    <w:rsid w:val="0068092C"/>
    <w:rsid w:val="00680FCB"/>
    <w:rsid w:val="00681AB9"/>
    <w:rsid w:val="00681F46"/>
    <w:rsid w:val="006833D5"/>
    <w:rsid w:val="006857D1"/>
    <w:rsid w:val="006867EA"/>
    <w:rsid w:val="00694476"/>
    <w:rsid w:val="00695376"/>
    <w:rsid w:val="00697DAE"/>
    <w:rsid w:val="006A17BA"/>
    <w:rsid w:val="006A570E"/>
    <w:rsid w:val="006A5DAB"/>
    <w:rsid w:val="006A60C2"/>
    <w:rsid w:val="006A77BF"/>
    <w:rsid w:val="006B079D"/>
    <w:rsid w:val="006B08CF"/>
    <w:rsid w:val="006B0AA8"/>
    <w:rsid w:val="006B3F98"/>
    <w:rsid w:val="006C1628"/>
    <w:rsid w:val="006C1819"/>
    <w:rsid w:val="006C2B65"/>
    <w:rsid w:val="006C6985"/>
    <w:rsid w:val="006C6F1C"/>
    <w:rsid w:val="006D0352"/>
    <w:rsid w:val="006D0FAD"/>
    <w:rsid w:val="006D15F6"/>
    <w:rsid w:val="006D34AD"/>
    <w:rsid w:val="006D3651"/>
    <w:rsid w:val="006D3679"/>
    <w:rsid w:val="006D50F5"/>
    <w:rsid w:val="006D6461"/>
    <w:rsid w:val="006D7501"/>
    <w:rsid w:val="006D7592"/>
    <w:rsid w:val="006E04EE"/>
    <w:rsid w:val="006E0BC3"/>
    <w:rsid w:val="006E133E"/>
    <w:rsid w:val="006E2077"/>
    <w:rsid w:val="006E2508"/>
    <w:rsid w:val="006E410D"/>
    <w:rsid w:val="006E44B9"/>
    <w:rsid w:val="006E60A8"/>
    <w:rsid w:val="006E6DAB"/>
    <w:rsid w:val="006E75D3"/>
    <w:rsid w:val="006E7C0D"/>
    <w:rsid w:val="006E7D42"/>
    <w:rsid w:val="006F0F58"/>
    <w:rsid w:val="006F17D2"/>
    <w:rsid w:val="006F230B"/>
    <w:rsid w:val="006F59B6"/>
    <w:rsid w:val="006F74E7"/>
    <w:rsid w:val="00700416"/>
    <w:rsid w:val="00703646"/>
    <w:rsid w:val="007048F6"/>
    <w:rsid w:val="007056B1"/>
    <w:rsid w:val="00705AA7"/>
    <w:rsid w:val="00707D3B"/>
    <w:rsid w:val="0071132C"/>
    <w:rsid w:val="007119FB"/>
    <w:rsid w:val="00712B7B"/>
    <w:rsid w:val="00713BEE"/>
    <w:rsid w:val="00713EB6"/>
    <w:rsid w:val="00714052"/>
    <w:rsid w:val="00715850"/>
    <w:rsid w:val="007168F7"/>
    <w:rsid w:val="00716AC8"/>
    <w:rsid w:val="00716C39"/>
    <w:rsid w:val="00720F0E"/>
    <w:rsid w:val="0072122A"/>
    <w:rsid w:val="0072176C"/>
    <w:rsid w:val="00722524"/>
    <w:rsid w:val="0072425D"/>
    <w:rsid w:val="00724E2F"/>
    <w:rsid w:val="00725950"/>
    <w:rsid w:val="00726806"/>
    <w:rsid w:val="00731B3C"/>
    <w:rsid w:val="00733496"/>
    <w:rsid w:val="00733DC0"/>
    <w:rsid w:val="00736B4E"/>
    <w:rsid w:val="007422E1"/>
    <w:rsid w:val="0074237D"/>
    <w:rsid w:val="007435E2"/>
    <w:rsid w:val="00743A67"/>
    <w:rsid w:val="0074541A"/>
    <w:rsid w:val="00746D6D"/>
    <w:rsid w:val="0074763F"/>
    <w:rsid w:val="0075083B"/>
    <w:rsid w:val="00757635"/>
    <w:rsid w:val="00757718"/>
    <w:rsid w:val="007601F0"/>
    <w:rsid w:val="007603DE"/>
    <w:rsid w:val="00762A4C"/>
    <w:rsid w:val="00763539"/>
    <w:rsid w:val="007656E1"/>
    <w:rsid w:val="00770751"/>
    <w:rsid w:val="007729E4"/>
    <w:rsid w:val="00773E1B"/>
    <w:rsid w:val="007761AE"/>
    <w:rsid w:val="007765C3"/>
    <w:rsid w:val="00781088"/>
    <w:rsid w:val="00781821"/>
    <w:rsid w:val="00781BE3"/>
    <w:rsid w:val="0078270A"/>
    <w:rsid w:val="00783571"/>
    <w:rsid w:val="007864DE"/>
    <w:rsid w:val="007866F2"/>
    <w:rsid w:val="007867BA"/>
    <w:rsid w:val="00787024"/>
    <w:rsid w:val="00787578"/>
    <w:rsid w:val="0078781C"/>
    <w:rsid w:val="0079068B"/>
    <w:rsid w:val="007915E8"/>
    <w:rsid w:val="00792140"/>
    <w:rsid w:val="007931FE"/>
    <w:rsid w:val="007936D7"/>
    <w:rsid w:val="007A0463"/>
    <w:rsid w:val="007A1FD9"/>
    <w:rsid w:val="007A21F3"/>
    <w:rsid w:val="007A2E36"/>
    <w:rsid w:val="007A3A9F"/>
    <w:rsid w:val="007A4306"/>
    <w:rsid w:val="007A5638"/>
    <w:rsid w:val="007A7CD4"/>
    <w:rsid w:val="007B03F0"/>
    <w:rsid w:val="007B084F"/>
    <w:rsid w:val="007B0AB0"/>
    <w:rsid w:val="007B15E8"/>
    <w:rsid w:val="007B19E6"/>
    <w:rsid w:val="007B231B"/>
    <w:rsid w:val="007B3E29"/>
    <w:rsid w:val="007B4059"/>
    <w:rsid w:val="007B5E06"/>
    <w:rsid w:val="007B762C"/>
    <w:rsid w:val="007B7F9D"/>
    <w:rsid w:val="007C158C"/>
    <w:rsid w:val="007C1FE2"/>
    <w:rsid w:val="007C2E9B"/>
    <w:rsid w:val="007C34B5"/>
    <w:rsid w:val="007D03F5"/>
    <w:rsid w:val="007D3189"/>
    <w:rsid w:val="007D6E05"/>
    <w:rsid w:val="007D7CF4"/>
    <w:rsid w:val="007E1A4A"/>
    <w:rsid w:val="007E2EE7"/>
    <w:rsid w:val="007E61F9"/>
    <w:rsid w:val="007E6476"/>
    <w:rsid w:val="007F15FC"/>
    <w:rsid w:val="007F18AA"/>
    <w:rsid w:val="007F1917"/>
    <w:rsid w:val="007F3A84"/>
    <w:rsid w:val="007F6CC3"/>
    <w:rsid w:val="008012D4"/>
    <w:rsid w:val="008039B6"/>
    <w:rsid w:val="00803A01"/>
    <w:rsid w:val="008050B6"/>
    <w:rsid w:val="0080515F"/>
    <w:rsid w:val="00805417"/>
    <w:rsid w:val="00805B7F"/>
    <w:rsid w:val="0081196B"/>
    <w:rsid w:val="008130D1"/>
    <w:rsid w:val="008131D8"/>
    <w:rsid w:val="008132F3"/>
    <w:rsid w:val="008142CA"/>
    <w:rsid w:val="00815CEE"/>
    <w:rsid w:val="00816795"/>
    <w:rsid w:val="00816E8C"/>
    <w:rsid w:val="00817488"/>
    <w:rsid w:val="0081777A"/>
    <w:rsid w:val="008203A3"/>
    <w:rsid w:val="00820FCA"/>
    <w:rsid w:val="008219EE"/>
    <w:rsid w:val="0082354A"/>
    <w:rsid w:val="008239AE"/>
    <w:rsid w:val="008305D2"/>
    <w:rsid w:val="00830D68"/>
    <w:rsid w:val="00831327"/>
    <w:rsid w:val="00831476"/>
    <w:rsid w:val="0083198B"/>
    <w:rsid w:val="00831F2D"/>
    <w:rsid w:val="0083256A"/>
    <w:rsid w:val="0083549C"/>
    <w:rsid w:val="00836D1D"/>
    <w:rsid w:val="0083713B"/>
    <w:rsid w:val="0083768B"/>
    <w:rsid w:val="00837EC9"/>
    <w:rsid w:val="00843A14"/>
    <w:rsid w:val="00843DE4"/>
    <w:rsid w:val="008445E8"/>
    <w:rsid w:val="00844620"/>
    <w:rsid w:val="00845BF9"/>
    <w:rsid w:val="0084656B"/>
    <w:rsid w:val="008472E6"/>
    <w:rsid w:val="00850320"/>
    <w:rsid w:val="00850946"/>
    <w:rsid w:val="00851DF9"/>
    <w:rsid w:val="0085215F"/>
    <w:rsid w:val="008521FF"/>
    <w:rsid w:val="00855095"/>
    <w:rsid w:val="0085576B"/>
    <w:rsid w:val="008561B5"/>
    <w:rsid w:val="00857C6F"/>
    <w:rsid w:val="00857D9D"/>
    <w:rsid w:val="008603B9"/>
    <w:rsid w:val="00864278"/>
    <w:rsid w:val="0086463F"/>
    <w:rsid w:val="00864708"/>
    <w:rsid w:val="00866A2B"/>
    <w:rsid w:val="00866C73"/>
    <w:rsid w:val="00867032"/>
    <w:rsid w:val="008678C7"/>
    <w:rsid w:val="00867C91"/>
    <w:rsid w:val="00870D1C"/>
    <w:rsid w:val="0087102C"/>
    <w:rsid w:val="008732C8"/>
    <w:rsid w:val="00873577"/>
    <w:rsid w:val="00873769"/>
    <w:rsid w:val="00873B29"/>
    <w:rsid w:val="00875A11"/>
    <w:rsid w:val="008762BF"/>
    <w:rsid w:val="00876331"/>
    <w:rsid w:val="00876E35"/>
    <w:rsid w:val="00877370"/>
    <w:rsid w:val="008807EF"/>
    <w:rsid w:val="00881D1F"/>
    <w:rsid w:val="00882595"/>
    <w:rsid w:val="00884B30"/>
    <w:rsid w:val="008856E8"/>
    <w:rsid w:val="00885AD3"/>
    <w:rsid w:val="008926D5"/>
    <w:rsid w:val="00894778"/>
    <w:rsid w:val="00895150"/>
    <w:rsid w:val="00895189"/>
    <w:rsid w:val="00895B32"/>
    <w:rsid w:val="00897D1C"/>
    <w:rsid w:val="008A01DD"/>
    <w:rsid w:val="008A0B21"/>
    <w:rsid w:val="008A308C"/>
    <w:rsid w:val="008A39CC"/>
    <w:rsid w:val="008A4493"/>
    <w:rsid w:val="008A6F1D"/>
    <w:rsid w:val="008A77B6"/>
    <w:rsid w:val="008B0497"/>
    <w:rsid w:val="008B33AE"/>
    <w:rsid w:val="008B3F71"/>
    <w:rsid w:val="008B66CF"/>
    <w:rsid w:val="008B6F87"/>
    <w:rsid w:val="008B7CB4"/>
    <w:rsid w:val="008C172C"/>
    <w:rsid w:val="008C5A35"/>
    <w:rsid w:val="008D0B06"/>
    <w:rsid w:val="008D1D52"/>
    <w:rsid w:val="008D3554"/>
    <w:rsid w:val="008D3997"/>
    <w:rsid w:val="008D40A6"/>
    <w:rsid w:val="008D514C"/>
    <w:rsid w:val="008D55A8"/>
    <w:rsid w:val="008D5C9F"/>
    <w:rsid w:val="008D5CDD"/>
    <w:rsid w:val="008D778E"/>
    <w:rsid w:val="008E1A4C"/>
    <w:rsid w:val="008E1F13"/>
    <w:rsid w:val="008E2A68"/>
    <w:rsid w:val="008E3443"/>
    <w:rsid w:val="008E3923"/>
    <w:rsid w:val="008E424F"/>
    <w:rsid w:val="008E4F0B"/>
    <w:rsid w:val="008E61AD"/>
    <w:rsid w:val="008E65AF"/>
    <w:rsid w:val="008E7F46"/>
    <w:rsid w:val="008F0265"/>
    <w:rsid w:val="008F0D57"/>
    <w:rsid w:val="008F553F"/>
    <w:rsid w:val="008F5CAD"/>
    <w:rsid w:val="008F6B56"/>
    <w:rsid w:val="00902600"/>
    <w:rsid w:val="0090407A"/>
    <w:rsid w:val="009056A3"/>
    <w:rsid w:val="009070A0"/>
    <w:rsid w:val="00907115"/>
    <w:rsid w:val="009100F3"/>
    <w:rsid w:val="00910E70"/>
    <w:rsid w:val="0091148C"/>
    <w:rsid w:val="00913998"/>
    <w:rsid w:val="009170EB"/>
    <w:rsid w:val="00917498"/>
    <w:rsid w:val="00920157"/>
    <w:rsid w:val="0092068F"/>
    <w:rsid w:val="00921654"/>
    <w:rsid w:val="009234DE"/>
    <w:rsid w:val="00923FF0"/>
    <w:rsid w:val="00926482"/>
    <w:rsid w:val="00926DC1"/>
    <w:rsid w:val="00930E76"/>
    <w:rsid w:val="00931322"/>
    <w:rsid w:val="00931387"/>
    <w:rsid w:val="00931DAA"/>
    <w:rsid w:val="0093243C"/>
    <w:rsid w:val="009324D7"/>
    <w:rsid w:val="00932ABB"/>
    <w:rsid w:val="009339B3"/>
    <w:rsid w:val="00933C39"/>
    <w:rsid w:val="009348F9"/>
    <w:rsid w:val="00934FBD"/>
    <w:rsid w:val="00936B4E"/>
    <w:rsid w:val="0094052D"/>
    <w:rsid w:val="0094062B"/>
    <w:rsid w:val="00940D74"/>
    <w:rsid w:val="009410E0"/>
    <w:rsid w:val="00941BB7"/>
    <w:rsid w:val="00941C5E"/>
    <w:rsid w:val="00942EA1"/>
    <w:rsid w:val="0094393B"/>
    <w:rsid w:val="00943BCF"/>
    <w:rsid w:val="0094410A"/>
    <w:rsid w:val="009448A1"/>
    <w:rsid w:val="009517FB"/>
    <w:rsid w:val="009518F2"/>
    <w:rsid w:val="00951B2C"/>
    <w:rsid w:val="009520D7"/>
    <w:rsid w:val="00952BC9"/>
    <w:rsid w:val="00952C9F"/>
    <w:rsid w:val="0095309E"/>
    <w:rsid w:val="0095492A"/>
    <w:rsid w:val="0095738D"/>
    <w:rsid w:val="00961261"/>
    <w:rsid w:val="009612BB"/>
    <w:rsid w:val="00961919"/>
    <w:rsid w:val="00963018"/>
    <w:rsid w:val="00964329"/>
    <w:rsid w:val="0096555A"/>
    <w:rsid w:val="00967305"/>
    <w:rsid w:val="009709EC"/>
    <w:rsid w:val="00972021"/>
    <w:rsid w:val="00972849"/>
    <w:rsid w:val="00973471"/>
    <w:rsid w:val="0097370E"/>
    <w:rsid w:val="009737BA"/>
    <w:rsid w:val="00973AE7"/>
    <w:rsid w:val="00973CEC"/>
    <w:rsid w:val="009749B9"/>
    <w:rsid w:val="00976F26"/>
    <w:rsid w:val="00980AE5"/>
    <w:rsid w:val="00981A4C"/>
    <w:rsid w:val="009849C5"/>
    <w:rsid w:val="00985C70"/>
    <w:rsid w:val="009905F8"/>
    <w:rsid w:val="0099251A"/>
    <w:rsid w:val="0099441F"/>
    <w:rsid w:val="00994535"/>
    <w:rsid w:val="0099709D"/>
    <w:rsid w:val="009971E6"/>
    <w:rsid w:val="00997713"/>
    <w:rsid w:val="009A0597"/>
    <w:rsid w:val="009A16C5"/>
    <w:rsid w:val="009A352D"/>
    <w:rsid w:val="009A3A2D"/>
    <w:rsid w:val="009A441F"/>
    <w:rsid w:val="009A77F6"/>
    <w:rsid w:val="009B1FB8"/>
    <w:rsid w:val="009B2FEB"/>
    <w:rsid w:val="009B3390"/>
    <w:rsid w:val="009B3673"/>
    <w:rsid w:val="009B3FCE"/>
    <w:rsid w:val="009B44A7"/>
    <w:rsid w:val="009B4F04"/>
    <w:rsid w:val="009B5B35"/>
    <w:rsid w:val="009B7C91"/>
    <w:rsid w:val="009C4786"/>
    <w:rsid w:val="009C6745"/>
    <w:rsid w:val="009C7773"/>
    <w:rsid w:val="009D2601"/>
    <w:rsid w:val="009D2784"/>
    <w:rsid w:val="009D2884"/>
    <w:rsid w:val="009D2E6E"/>
    <w:rsid w:val="009D3E52"/>
    <w:rsid w:val="009D469B"/>
    <w:rsid w:val="009D4FB0"/>
    <w:rsid w:val="009D6129"/>
    <w:rsid w:val="009D66FF"/>
    <w:rsid w:val="009D6AE3"/>
    <w:rsid w:val="009D7F5E"/>
    <w:rsid w:val="009E00AA"/>
    <w:rsid w:val="009E1560"/>
    <w:rsid w:val="009E2E84"/>
    <w:rsid w:val="009E2F30"/>
    <w:rsid w:val="009E409F"/>
    <w:rsid w:val="009E46A0"/>
    <w:rsid w:val="009E4848"/>
    <w:rsid w:val="009E4E91"/>
    <w:rsid w:val="009E65F4"/>
    <w:rsid w:val="009E6F8E"/>
    <w:rsid w:val="009E7111"/>
    <w:rsid w:val="009E742A"/>
    <w:rsid w:val="009E7BA2"/>
    <w:rsid w:val="009F3D26"/>
    <w:rsid w:val="009F470C"/>
    <w:rsid w:val="009F48A8"/>
    <w:rsid w:val="009F57A4"/>
    <w:rsid w:val="009F6169"/>
    <w:rsid w:val="009F70E8"/>
    <w:rsid w:val="009F739F"/>
    <w:rsid w:val="009F7650"/>
    <w:rsid w:val="00A03614"/>
    <w:rsid w:val="00A037CA"/>
    <w:rsid w:val="00A03D0C"/>
    <w:rsid w:val="00A05259"/>
    <w:rsid w:val="00A05843"/>
    <w:rsid w:val="00A05CD2"/>
    <w:rsid w:val="00A06A63"/>
    <w:rsid w:val="00A07712"/>
    <w:rsid w:val="00A1264D"/>
    <w:rsid w:val="00A12968"/>
    <w:rsid w:val="00A13263"/>
    <w:rsid w:val="00A136E1"/>
    <w:rsid w:val="00A13C75"/>
    <w:rsid w:val="00A1448D"/>
    <w:rsid w:val="00A16D4F"/>
    <w:rsid w:val="00A17889"/>
    <w:rsid w:val="00A17B9A"/>
    <w:rsid w:val="00A20248"/>
    <w:rsid w:val="00A20BDA"/>
    <w:rsid w:val="00A21CBA"/>
    <w:rsid w:val="00A234FE"/>
    <w:rsid w:val="00A2370D"/>
    <w:rsid w:val="00A23925"/>
    <w:rsid w:val="00A250A0"/>
    <w:rsid w:val="00A25EC9"/>
    <w:rsid w:val="00A25F5A"/>
    <w:rsid w:val="00A26075"/>
    <w:rsid w:val="00A267D1"/>
    <w:rsid w:val="00A272A8"/>
    <w:rsid w:val="00A27395"/>
    <w:rsid w:val="00A30C37"/>
    <w:rsid w:val="00A30E5A"/>
    <w:rsid w:val="00A30EDE"/>
    <w:rsid w:val="00A329A5"/>
    <w:rsid w:val="00A349D6"/>
    <w:rsid w:val="00A356D5"/>
    <w:rsid w:val="00A358CB"/>
    <w:rsid w:val="00A35BDC"/>
    <w:rsid w:val="00A404C9"/>
    <w:rsid w:val="00A405B2"/>
    <w:rsid w:val="00A41484"/>
    <w:rsid w:val="00A430DA"/>
    <w:rsid w:val="00A44708"/>
    <w:rsid w:val="00A44A73"/>
    <w:rsid w:val="00A52E52"/>
    <w:rsid w:val="00A53E83"/>
    <w:rsid w:val="00A54212"/>
    <w:rsid w:val="00A56C8F"/>
    <w:rsid w:val="00A571E9"/>
    <w:rsid w:val="00A62580"/>
    <w:rsid w:val="00A66721"/>
    <w:rsid w:val="00A67A85"/>
    <w:rsid w:val="00A774A8"/>
    <w:rsid w:val="00A778A2"/>
    <w:rsid w:val="00A8065C"/>
    <w:rsid w:val="00A80C53"/>
    <w:rsid w:val="00A80E74"/>
    <w:rsid w:val="00A81D7C"/>
    <w:rsid w:val="00A83553"/>
    <w:rsid w:val="00A83949"/>
    <w:rsid w:val="00A85855"/>
    <w:rsid w:val="00A85D51"/>
    <w:rsid w:val="00A869D3"/>
    <w:rsid w:val="00A87D59"/>
    <w:rsid w:val="00A91284"/>
    <w:rsid w:val="00A919E3"/>
    <w:rsid w:val="00A91FF1"/>
    <w:rsid w:val="00A928A4"/>
    <w:rsid w:val="00A93CE9"/>
    <w:rsid w:val="00A93F66"/>
    <w:rsid w:val="00A94538"/>
    <w:rsid w:val="00A96570"/>
    <w:rsid w:val="00A97627"/>
    <w:rsid w:val="00AA2362"/>
    <w:rsid w:val="00AA24F9"/>
    <w:rsid w:val="00AA2832"/>
    <w:rsid w:val="00AA2ED3"/>
    <w:rsid w:val="00AA3D05"/>
    <w:rsid w:val="00AA3FEC"/>
    <w:rsid w:val="00AA44B5"/>
    <w:rsid w:val="00AA44CF"/>
    <w:rsid w:val="00AA4C6B"/>
    <w:rsid w:val="00AA4E91"/>
    <w:rsid w:val="00AA65D0"/>
    <w:rsid w:val="00AA71E1"/>
    <w:rsid w:val="00AA7F2F"/>
    <w:rsid w:val="00AB099A"/>
    <w:rsid w:val="00AB1A21"/>
    <w:rsid w:val="00AB32E4"/>
    <w:rsid w:val="00AC0B45"/>
    <w:rsid w:val="00AC0BA0"/>
    <w:rsid w:val="00AC139F"/>
    <w:rsid w:val="00AC1613"/>
    <w:rsid w:val="00AC1976"/>
    <w:rsid w:val="00AC1BFA"/>
    <w:rsid w:val="00AC340F"/>
    <w:rsid w:val="00AC5BD6"/>
    <w:rsid w:val="00AC60C7"/>
    <w:rsid w:val="00AC7EBF"/>
    <w:rsid w:val="00AD17CD"/>
    <w:rsid w:val="00AD335A"/>
    <w:rsid w:val="00AD4019"/>
    <w:rsid w:val="00AD4185"/>
    <w:rsid w:val="00AD495C"/>
    <w:rsid w:val="00AD5DF7"/>
    <w:rsid w:val="00AD61B2"/>
    <w:rsid w:val="00AD792E"/>
    <w:rsid w:val="00AE07A3"/>
    <w:rsid w:val="00AE0BCC"/>
    <w:rsid w:val="00AE4ADF"/>
    <w:rsid w:val="00AE53E5"/>
    <w:rsid w:val="00AE5CCB"/>
    <w:rsid w:val="00AE7A9C"/>
    <w:rsid w:val="00AF00B1"/>
    <w:rsid w:val="00AF14CE"/>
    <w:rsid w:val="00AF2CFB"/>
    <w:rsid w:val="00AF3243"/>
    <w:rsid w:val="00AF634A"/>
    <w:rsid w:val="00B003F7"/>
    <w:rsid w:val="00B009DF"/>
    <w:rsid w:val="00B00C8A"/>
    <w:rsid w:val="00B01471"/>
    <w:rsid w:val="00B0411A"/>
    <w:rsid w:val="00B04C56"/>
    <w:rsid w:val="00B05B32"/>
    <w:rsid w:val="00B076A8"/>
    <w:rsid w:val="00B078A0"/>
    <w:rsid w:val="00B11E7F"/>
    <w:rsid w:val="00B12273"/>
    <w:rsid w:val="00B14520"/>
    <w:rsid w:val="00B17236"/>
    <w:rsid w:val="00B17AF6"/>
    <w:rsid w:val="00B21C53"/>
    <w:rsid w:val="00B24685"/>
    <w:rsid w:val="00B24D11"/>
    <w:rsid w:val="00B25243"/>
    <w:rsid w:val="00B2610E"/>
    <w:rsid w:val="00B26359"/>
    <w:rsid w:val="00B2741C"/>
    <w:rsid w:val="00B3022E"/>
    <w:rsid w:val="00B30511"/>
    <w:rsid w:val="00B308C9"/>
    <w:rsid w:val="00B31B09"/>
    <w:rsid w:val="00B31E0F"/>
    <w:rsid w:val="00B3499A"/>
    <w:rsid w:val="00B34B3B"/>
    <w:rsid w:val="00B36241"/>
    <w:rsid w:val="00B36436"/>
    <w:rsid w:val="00B36CE9"/>
    <w:rsid w:val="00B37F9F"/>
    <w:rsid w:val="00B419A8"/>
    <w:rsid w:val="00B420D1"/>
    <w:rsid w:val="00B42862"/>
    <w:rsid w:val="00B42C34"/>
    <w:rsid w:val="00B433C1"/>
    <w:rsid w:val="00B44D65"/>
    <w:rsid w:val="00B45745"/>
    <w:rsid w:val="00B46ABC"/>
    <w:rsid w:val="00B518BB"/>
    <w:rsid w:val="00B5203B"/>
    <w:rsid w:val="00B53043"/>
    <w:rsid w:val="00B53050"/>
    <w:rsid w:val="00B54F52"/>
    <w:rsid w:val="00B54FC0"/>
    <w:rsid w:val="00B552CC"/>
    <w:rsid w:val="00B57D61"/>
    <w:rsid w:val="00B60C01"/>
    <w:rsid w:val="00B60C64"/>
    <w:rsid w:val="00B60CC6"/>
    <w:rsid w:val="00B60E23"/>
    <w:rsid w:val="00B6229B"/>
    <w:rsid w:val="00B62507"/>
    <w:rsid w:val="00B64033"/>
    <w:rsid w:val="00B642F6"/>
    <w:rsid w:val="00B64636"/>
    <w:rsid w:val="00B65B78"/>
    <w:rsid w:val="00B65CF6"/>
    <w:rsid w:val="00B66623"/>
    <w:rsid w:val="00B70724"/>
    <w:rsid w:val="00B719ED"/>
    <w:rsid w:val="00B72C99"/>
    <w:rsid w:val="00B73862"/>
    <w:rsid w:val="00B756A5"/>
    <w:rsid w:val="00B77C7C"/>
    <w:rsid w:val="00B80386"/>
    <w:rsid w:val="00B80640"/>
    <w:rsid w:val="00B808D3"/>
    <w:rsid w:val="00B8274A"/>
    <w:rsid w:val="00B87240"/>
    <w:rsid w:val="00B919BA"/>
    <w:rsid w:val="00B91A1B"/>
    <w:rsid w:val="00B92C81"/>
    <w:rsid w:val="00B930F5"/>
    <w:rsid w:val="00B9400A"/>
    <w:rsid w:val="00B94D0A"/>
    <w:rsid w:val="00B965CC"/>
    <w:rsid w:val="00B96C09"/>
    <w:rsid w:val="00BA02D1"/>
    <w:rsid w:val="00BA114A"/>
    <w:rsid w:val="00BA1E83"/>
    <w:rsid w:val="00BA2D97"/>
    <w:rsid w:val="00BA4267"/>
    <w:rsid w:val="00BA53B4"/>
    <w:rsid w:val="00BA5F73"/>
    <w:rsid w:val="00BA6E62"/>
    <w:rsid w:val="00BA75B6"/>
    <w:rsid w:val="00BB000F"/>
    <w:rsid w:val="00BB0049"/>
    <w:rsid w:val="00BB044D"/>
    <w:rsid w:val="00BB1702"/>
    <w:rsid w:val="00BB32BA"/>
    <w:rsid w:val="00BB5E64"/>
    <w:rsid w:val="00BB6631"/>
    <w:rsid w:val="00BB686E"/>
    <w:rsid w:val="00BB7F64"/>
    <w:rsid w:val="00BC0A08"/>
    <w:rsid w:val="00BC1C9A"/>
    <w:rsid w:val="00BC50A8"/>
    <w:rsid w:val="00BC56A9"/>
    <w:rsid w:val="00BC658B"/>
    <w:rsid w:val="00BC665F"/>
    <w:rsid w:val="00BC67B4"/>
    <w:rsid w:val="00BC6EEC"/>
    <w:rsid w:val="00BC7231"/>
    <w:rsid w:val="00BD2714"/>
    <w:rsid w:val="00BD3E65"/>
    <w:rsid w:val="00BD4AE7"/>
    <w:rsid w:val="00BD609C"/>
    <w:rsid w:val="00BD60A7"/>
    <w:rsid w:val="00BE08CD"/>
    <w:rsid w:val="00BE1723"/>
    <w:rsid w:val="00BE1C4B"/>
    <w:rsid w:val="00BE37D5"/>
    <w:rsid w:val="00BE525C"/>
    <w:rsid w:val="00BE5516"/>
    <w:rsid w:val="00BE6524"/>
    <w:rsid w:val="00BE6617"/>
    <w:rsid w:val="00BE6843"/>
    <w:rsid w:val="00BE6923"/>
    <w:rsid w:val="00BE7135"/>
    <w:rsid w:val="00BF00D1"/>
    <w:rsid w:val="00BF0CB4"/>
    <w:rsid w:val="00BF0ECD"/>
    <w:rsid w:val="00BF2C7C"/>
    <w:rsid w:val="00BF2D61"/>
    <w:rsid w:val="00BF46DC"/>
    <w:rsid w:val="00BF6953"/>
    <w:rsid w:val="00BF78DA"/>
    <w:rsid w:val="00C00533"/>
    <w:rsid w:val="00C005D8"/>
    <w:rsid w:val="00C010CE"/>
    <w:rsid w:val="00C0305D"/>
    <w:rsid w:val="00C03CC4"/>
    <w:rsid w:val="00C04312"/>
    <w:rsid w:val="00C0509B"/>
    <w:rsid w:val="00C0679A"/>
    <w:rsid w:val="00C06B9D"/>
    <w:rsid w:val="00C0728C"/>
    <w:rsid w:val="00C078DF"/>
    <w:rsid w:val="00C11490"/>
    <w:rsid w:val="00C1185A"/>
    <w:rsid w:val="00C12A02"/>
    <w:rsid w:val="00C13834"/>
    <w:rsid w:val="00C13CAB"/>
    <w:rsid w:val="00C16E1C"/>
    <w:rsid w:val="00C206B8"/>
    <w:rsid w:val="00C21746"/>
    <w:rsid w:val="00C2497E"/>
    <w:rsid w:val="00C26E51"/>
    <w:rsid w:val="00C300C2"/>
    <w:rsid w:val="00C30D4B"/>
    <w:rsid w:val="00C31880"/>
    <w:rsid w:val="00C36414"/>
    <w:rsid w:val="00C36EAB"/>
    <w:rsid w:val="00C40668"/>
    <w:rsid w:val="00C41239"/>
    <w:rsid w:val="00C44241"/>
    <w:rsid w:val="00C44618"/>
    <w:rsid w:val="00C447A3"/>
    <w:rsid w:val="00C44D56"/>
    <w:rsid w:val="00C46CF2"/>
    <w:rsid w:val="00C501FE"/>
    <w:rsid w:val="00C51091"/>
    <w:rsid w:val="00C52EFD"/>
    <w:rsid w:val="00C54BF2"/>
    <w:rsid w:val="00C5511E"/>
    <w:rsid w:val="00C57C4A"/>
    <w:rsid w:val="00C622EB"/>
    <w:rsid w:val="00C63288"/>
    <w:rsid w:val="00C63BCD"/>
    <w:rsid w:val="00C64D1C"/>
    <w:rsid w:val="00C65A19"/>
    <w:rsid w:val="00C66A4B"/>
    <w:rsid w:val="00C66C37"/>
    <w:rsid w:val="00C66E4B"/>
    <w:rsid w:val="00C67EC5"/>
    <w:rsid w:val="00C73284"/>
    <w:rsid w:val="00C7467E"/>
    <w:rsid w:val="00C753F8"/>
    <w:rsid w:val="00C8144D"/>
    <w:rsid w:val="00C8406A"/>
    <w:rsid w:val="00C845DD"/>
    <w:rsid w:val="00C85939"/>
    <w:rsid w:val="00C87A1E"/>
    <w:rsid w:val="00C9197E"/>
    <w:rsid w:val="00C95301"/>
    <w:rsid w:val="00C96242"/>
    <w:rsid w:val="00C963AD"/>
    <w:rsid w:val="00C96EF6"/>
    <w:rsid w:val="00C97818"/>
    <w:rsid w:val="00CA10EA"/>
    <w:rsid w:val="00CA1A02"/>
    <w:rsid w:val="00CA46DF"/>
    <w:rsid w:val="00CA71AE"/>
    <w:rsid w:val="00CB0202"/>
    <w:rsid w:val="00CB0EF8"/>
    <w:rsid w:val="00CB11D4"/>
    <w:rsid w:val="00CB15B8"/>
    <w:rsid w:val="00CB1778"/>
    <w:rsid w:val="00CB2220"/>
    <w:rsid w:val="00CB2862"/>
    <w:rsid w:val="00CB2B56"/>
    <w:rsid w:val="00CB2E03"/>
    <w:rsid w:val="00CB45AB"/>
    <w:rsid w:val="00CB5D81"/>
    <w:rsid w:val="00CB61B3"/>
    <w:rsid w:val="00CB6A36"/>
    <w:rsid w:val="00CC0919"/>
    <w:rsid w:val="00CC1682"/>
    <w:rsid w:val="00CC1E1A"/>
    <w:rsid w:val="00CC2ABF"/>
    <w:rsid w:val="00CC388D"/>
    <w:rsid w:val="00CC3EFD"/>
    <w:rsid w:val="00CC6771"/>
    <w:rsid w:val="00CC7947"/>
    <w:rsid w:val="00CC7C56"/>
    <w:rsid w:val="00CC7CFA"/>
    <w:rsid w:val="00CD037A"/>
    <w:rsid w:val="00CD0CA8"/>
    <w:rsid w:val="00CD401B"/>
    <w:rsid w:val="00CE1ADF"/>
    <w:rsid w:val="00CE2BFB"/>
    <w:rsid w:val="00CE3CC9"/>
    <w:rsid w:val="00CE40C4"/>
    <w:rsid w:val="00CE4869"/>
    <w:rsid w:val="00CE51BD"/>
    <w:rsid w:val="00CE559B"/>
    <w:rsid w:val="00CE5D5C"/>
    <w:rsid w:val="00CE6784"/>
    <w:rsid w:val="00CE7F01"/>
    <w:rsid w:val="00CF03DC"/>
    <w:rsid w:val="00CF2550"/>
    <w:rsid w:val="00CF28C1"/>
    <w:rsid w:val="00CF2AB5"/>
    <w:rsid w:val="00CF4335"/>
    <w:rsid w:val="00CF6B7E"/>
    <w:rsid w:val="00CF6BD7"/>
    <w:rsid w:val="00CF79DB"/>
    <w:rsid w:val="00D005D7"/>
    <w:rsid w:val="00D01CFD"/>
    <w:rsid w:val="00D043B2"/>
    <w:rsid w:val="00D050CE"/>
    <w:rsid w:val="00D05BE8"/>
    <w:rsid w:val="00D0652E"/>
    <w:rsid w:val="00D06900"/>
    <w:rsid w:val="00D069EC"/>
    <w:rsid w:val="00D101CC"/>
    <w:rsid w:val="00D1029B"/>
    <w:rsid w:val="00D111A7"/>
    <w:rsid w:val="00D125B1"/>
    <w:rsid w:val="00D1468E"/>
    <w:rsid w:val="00D15165"/>
    <w:rsid w:val="00D15B99"/>
    <w:rsid w:val="00D17AE6"/>
    <w:rsid w:val="00D2001C"/>
    <w:rsid w:val="00D21409"/>
    <w:rsid w:val="00D21B93"/>
    <w:rsid w:val="00D22F1C"/>
    <w:rsid w:val="00D23846"/>
    <w:rsid w:val="00D24AE7"/>
    <w:rsid w:val="00D2668A"/>
    <w:rsid w:val="00D26E53"/>
    <w:rsid w:val="00D31D9F"/>
    <w:rsid w:val="00D323E7"/>
    <w:rsid w:val="00D346D4"/>
    <w:rsid w:val="00D351B1"/>
    <w:rsid w:val="00D3593E"/>
    <w:rsid w:val="00D35A0B"/>
    <w:rsid w:val="00D36B4E"/>
    <w:rsid w:val="00D41602"/>
    <w:rsid w:val="00D42DB5"/>
    <w:rsid w:val="00D431AE"/>
    <w:rsid w:val="00D43451"/>
    <w:rsid w:val="00D4392E"/>
    <w:rsid w:val="00D441BF"/>
    <w:rsid w:val="00D453FF"/>
    <w:rsid w:val="00D479B0"/>
    <w:rsid w:val="00D5052C"/>
    <w:rsid w:val="00D507EB"/>
    <w:rsid w:val="00D51236"/>
    <w:rsid w:val="00D51D19"/>
    <w:rsid w:val="00D5448E"/>
    <w:rsid w:val="00D559BD"/>
    <w:rsid w:val="00D60343"/>
    <w:rsid w:val="00D60D4C"/>
    <w:rsid w:val="00D61E59"/>
    <w:rsid w:val="00D62075"/>
    <w:rsid w:val="00D654D1"/>
    <w:rsid w:val="00D70E61"/>
    <w:rsid w:val="00D715BB"/>
    <w:rsid w:val="00D71A98"/>
    <w:rsid w:val="00D732EC"/>
    <w:rsid w:val="00D77C39"/>
    <w:rsid w:val="00D81E8A"/>
    <w:rsid w:val="00D8245C"/>
    <w:rsid w:val="00D840B5"/>
    <w:rsid w:val="00D846B9"/>
    <w:rsid w:val="00D84756"/>
    <w:rsid w:val="00D86817"/>
    <w:rsid w:val="00D90FA8"/>
    <w:rsid w:val="00D95725"/>
    <w:rsid w:val="00D957BB"/>
    <w:rsid w:val="00D96404"/>
    <w:rsid w:val="00D96E83"/>
    <w:rsid w:val="00D97951"/>
    <w:rsid w:val="00DA2C00"/>
    <w:rsid w:val="00DA3BA7"/>
    <w:rsid w:val="00DA47CB"/>
    <w:rsid w:val="00DA5452"/>
    <w:rsid w:val="00DA5D7E"/>
    <w:rsid w:val="00DA7474"/>
    <w:rsid w:val="00DB0083"/>
    <w:rsid w:val="00DB1611"/>
    <w:rsid w:val="00DB2C88"/>
    <w:rsid w:val="00DB37A2"/>
    <w:rsid w:val="00DB4378"/>
    <w:rsid w:val="00DB4AF9"/>
    <w:rsid w:val="00DB5304"/>
    <w:rsid w:val="00DB596B"/>
    <w:rsid w:val="00DB62BA"/>
    <w:rsid w:val="00DB663E"/>
    <w:rsid w:val="00DC30D3"/>
    <w:rsid w:val="00DC324C"/>
    <w:rsid w:val="00DC4697"/>
    <w:rsid w:val="00DC478D"/>
    <w:rsid w:val="00DC58C4"/>
    <w:rsid w:val="00DC5CDD"/>
    <w:rsid w:val="00DC626D"/>
    <w:rsid w:val="00DC6AB9"/>
    <w:rsid w:val="00DC7612"/>
    <w:rsid w:val="00DD0702"/>
    <w:rsid w:val="00DD35E4"/>
    <w:rsid w:val="00DD4709"/>
    <w:rsid w:val="00DD48BD"/>
    <w:rsid w:val="00DD5D69"/>
    <w:rsid w:val="00DD64B3"/>
    <w:rsid w:val="00DE09BE"/>
    <w:rsid w:val="00DE1A41"/>
    <w:rsid w:val="00DE6B98"/>
    <w:rsid w:val="00DF03C4"/>
    <w:rsid w:val="00DF15DA"/>
    <w:rsid w:val="00DF3527"/>
    <w:rsid w:val="00DF4171"/>
    <w:rsid w:val="00DF433B"/>
    <w:rsid w:val="00DF775D"/>
    <w:rsid w:val="00E028C5"/>
    <w:rsid w:val="00E02E98"/>
    <w:rsid w:val="00E05B04"/>
    <w:rsid w:val="00E06081"/>
    <w:rsid w:val="00E0715D"/>
    <w:rsid w:val="00E148E9"/>
    <w:rsid w:val="00E16488"/>
    <w:rsid w:val="00E164E6"/>
    <w:rsid w:val="00E1689A"/>
    <w:rsid w:val="00E2044E"/>
    <w:rsid w:val="00E209F1"/>
    <w:rsid w:val="00E20EBD"/>
    <w:rsid w:val="00E2205A"/>
    <w:rsid w:val="00E25AC9"/>
    <w:rsid w:val="00E27D8B"/>
    <w:rsid w:val="00E31327"/>
    <w:rsid w:val="00E3369A"/>
    <w:rsid w:val="00E34E0B"/>
    <w:rsid w:val="00E354AE"/>
    <w:rsid w:val="00E37382"/>
    <w:rsid w:val="00E37CCB"/>
    <w:rsid w:val="00E40A7D"/>
    <w:rsid w:val="00E40FE0"/>
    <w:rsid w:val="00E4147E"/>
    <w:rsid w:val="00E418A6"/>
    <w:rsid w:val="00E42422"/>
    <w:rsid w:val="00E432A7"/>
    <w:rsid w:val="00E43725"/>
    <w:rsid w:val="00E43891"/>
    <w:rsid w:val="00E53009"/>
    <w:rsid w:val="00E54740"/>
    <w:rsid w:val="00E56AB9"/>
    <w:rsid w:val="00E642E6"/>
    <w:rsid w:val="00E64A0B"/>
    <w:rsid w:val="00E65065"/>
    <w:rsid w:val="00E700A5"/>
    <w:rsid w:val="00E70FB8"/>
    <w:rsid w:val="00E718C9"/>
    <w:rsid w:val="00E72633"/>
    <w:rsid w:val="00E731EA"/>
    <w:rsid w:val="00E74582"/>
    <w:rsid w:val="00E74DB7"/>
    <w:rsid w:val="00E7514F"/>
    <w:rsid w:val="00E75B4C"/>
    <w:rsid w:val="00E80487"/>
    <w:rsid w:val="00E81599"/>
    <w:rsid w:val="00E82338"/>
    <w:rsid w:val="00E82D95"/>
    <w:rsid w:val="00E84C92"/>
    <w:rsid w:val="00E85681"/>
    <w:rsid w:val="00E86343"/>
    <w:rsid w:val="00E87F67"/>
    <w:rsid w:val="00E9212A"/>
    <w:rsid w:val="00E925BD"/>
    <w:rsid w:val="00E935A9"/>
    <w:rsid w:val="00E942A2"/>
    <w:rsid w:val="00E94CA8"/>
    <w:rsid w:val="00E973CB"/>
    <w:rsid w:val="00E97FCA"/>
    <w:rsid w:val="00EA13C3"/>
    <w:rsid w:val="00EA1E54"/>
    <w:rsid w:val="00EA3204"/>
    <w:rsid w:val="00EA50A7"/>
    <w:rsid w:val="00EA61CA"/>
    <w:rsid w:val="00EA7649"/>
    <w:rsid w:val="00EA7CCF"/>
    <w:rsid w:val="00EB0054"/>
    <w:rsid w:val="00EB04DE"/>
    <w:rsid w:val="00EB1055"/>
    <w:rsid w:val="00EB1C5E"/>
    <w:rsid w:val="00EB29B1"/>
    <w:rsid w:val="00EB2C79"/>
    <w:rsid w:val="00EB2D67"/>
    <w:rsid w:val="00EB2EBE"/>
    <w:rsid w:val="00EB33FA"/>
    <w:rsid w:val="00EB413F"/>
    <w:rsid w:val="00EB4376"/>
    <w:rsid w:val="00EB5594"/>
    <w:rsid w:val="00EB5C1A"/>
    <w:rsid w:val="00EC0484"/>
    <w:rsid w:val="00EC05B7"/>
    <w:rsid w:val="00EC2B27"/>
    <w:rsid w:val="00EC3CD5"/>
    <w:rsid w:val="00EC530D"/>
    <w:rsid w:val="00EC6E8A"/>
    <w:rsid w:val="00EC7602"/>
    <w:rsid w:val="00ED0111"/>
    <w:rsid w:val="00ED24B1"/>
    <w:rsid w:val="00ED2DD1"/>
    <w:rsid w:val="00ED368D"/>
    <w:rsid w:val="00ED6AA9"/>
    <w:rsid w:val="00ED7A9D"/>
    <w:rsid w:val="00EE0AE9"/>
    <w:rsid w:val="00EE17ED"/>
    <w:rsid w:val="00EE1E82"/>
    <w:rsid w:val="00EE740D"/>
    <w:rsid w:val="00EF03EF"/>
    <w:rsid w:val="00EF1797"/>
    <w:rsid w:val="00EF3028"/>
    <w:rsid w:val="00EF3B1F"/>
    <w:rsid w:val="00EF3B50"/>
    <w:rsid w:val="00EF4981"/>
    <w:rsid w:val="00EF6156"/>
    <w:rsid w:val="00EF6EE4"/>
    <w:rsid w:val="00EF7FCB"/>
    <w:rsid w:val="00F01CEB"/>
    <w:rsid w:val="00F04332"/>
    <w:rsid w:val="00F06A1B"/>
    <w:rsid w:val="00F07EB0"/>
    <w:rsid w:val="00F114EA"/>
    <w:rsid w:val="00F12FFF"/>
    <w:rsid w:val="00F14081"/>
    <w:rsid w:val="00F17C2E"/>
    <w:rsid w:val="00F209A4"/>
    <w:rsid w:val="00F20B0B"/>
    <w:rsid w:val="00F21A39"/>
    <w:rsid w:val="00F22853"/>
    <w:rsid w:val="00F25748"/>
    <w:rsid w:val="00F31620"/>
    <w:rsid w:val="00F33830"/>
    <w:rsid w:val="00F34D70"/>
    <w:rsid w:val="00F35E4A"/>
    <w:rsid w:val="00F406D1"/>
    <w:rsid w:val="00F40B7C"/>
    <w:rsid w:val="00F428F9"/>
    <w:rsid w:val="00F429B2"/>
    <w:rsid w:val="00F42E8E"/>
    <w:rsid w:val="00F43384"/>
    <w:rsid w:val="00F434CB"/>
    <w:rsid w:val="00F4444C"/>
    <w:rsid w:val="00F44A48"/>
    <w:rsid w:val="00F45952"/>
    <w:rsid w:val="00F4646E"/>
    <w:rsid w:val="00F467FB"/>
    <w:rsid w:val="00F46A8E"/>
    <w:rsid w:val="00F47D16"/>
    <w:rsid w:val="00F50E30"/>
    <w:rsid w:val="00F50F7B"/>
    <w:rsid w:val="00F52222"/>
    <w:rsid w:val="00F54B2D"/>
    <w:rsid w:val="00F60A14"/>
    <w:rsid w:val="00F61ED0"/>
    <w:rsid w:val="00F62D3A"/>
    <w:rsid w:val="00F65208"/>
    <w:rsid w:val="00F65DD3"/>
    <w:rsid w:val="00F65E83"/>
    <w:rsid w:val="00F70647"/>
    <w:rsid w:val="00F708BE"/>
    <w:rsid w:val="00F71307"/>
    <w:rsid w:val="00F714CF"/>
    <w:rsid w:val="00F716F0"/>
    <w:rsid w:val="00F71FE4"/>
    <w:rsid w:val="00F74B20"/>
    <w:rsid w:val="00F7549F"/>
    <w:rsid w:val="00F76839"/>
    <w:rsid w:val="00F7766B"/>
    <w:rsid w:val="00F77CDD"/>
    <w:rsid w:val="00F8137E"/>
    <w:rsid w:val="00F825D9"/>
    <w:rsid w:val="00F83BBC"/>
    <w:rsid w:val="00F9067B"/>
    <w:rsid w:val="00F923F2"/>
    <w:rsid w:val="00F92ABD"/>
    <w:rsid w:val="00F9383D"/>
    <w:rsid w:val="00F93A8F"/>
    <w:rsid w:val="00F93B05"/>
    <w:rsid w:val="00F93E16"/>
    <w:rsid w:val="00F94C2F"/>
    <w:rsid w:val="00F94F84"/>
    <w:rsid w:val="00F96CD4"/>
    <w:rsid w:val="00F96DD8"/>
    <w:rsid w:val="00FA1136"/>
    <w:rsid w:val="00FA19C4"/>
    <w:rsid w:val="00FA402F"/>
    <w:rsid w:val="00FA4413"/>
    <w:rsid w:val="00FA4A75"/>
    <w:rsid w:val="00FA6FC8"/>
    <w:rsid w:val="00FA70E7"/>
    <w:rsid w:val="00FB0046"/>
    <w:rsid w:val="00FB088D"/>
    <w:rsid w:val="00FB18E5"/>
    <w:rsid w:val="00FB1D30"/>
    <w:rsid w:val="00FB3DA1"/>
    <w:rsid w:val="00FB3F5B"/>
    <w:rsid w:val="00FB568C"/>
    <w:rsid w:val="00FB6512"/>
    <w:rsid w:val="00FC1A2B"/>
    <w:rsid w:val="00FC34AE"/>
    <w:rsid w:val="00FC34C4"/>
    <w:rsid w:val="00FC4D7D"/>
    <w:rsid w:val="00FC4F7A"/>
    <w:rsid w:val="00FC6ACE"/>
    <w:rsid w:val="00FD1E0C"/>
    <w:rsid w:val="00FD201F"/>
    <w:rsid w:val="00FD2338"/>
    <w:rsid w:val="00FD2E09"/>
    <w:rsid w:val="00FD4A4A"/>
    <w:rsid w:val="00FD541A"/>
    <w:rsid w:val="00FD5EA7"/>
    <w:rsid w:val="00FD660E"/>
    <w:rsid w:val="00FD7382"/>
    <w:rsid w:val="00FE1AB5"/>
    <w:rsid w:val="00FE1B30"/>
    <w:rsid w:val="00FE3356"/>
    <w:rsid w:val="00FE3B4D"/>
    <w:rsid w:val="00FE4089"/>
    <w:rsid w:val="00FE520F"/>
    <w:rsid w:val="00FE64DA"/>
    <w:rsid w:val="00FE66A5"/>
    <w:rsid w:val="00FE69CB"/>
    <w:rsid w:val="00FE6B2B"/>
    <w:rsid w:val="00FE76A4"/>
    <w:rsid w:val="00FE7CCE"/>
    <w:rsid w:val="00FF0922"/>
    <w:rsid w:val="00FF09EC"/>
    <w:rsid w:val="00FF0A3B"/>
    <w:rsid w:val="00FF3C4E"/>
    <w:rsid w:val="00FF693D"/>
    <w:rsid w:val="00FF78C5"/>
    <w:rsid w:val="00FF7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5EA4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iPriority="99" w:unhideWhenUsed="1"/>
    <w:lsdException w:name="List Continue 3" w:uiPriority="99"/>
    <w:lsdException w:name="List Continue 5" w:uiPriority="99"/>
    <w:lsdException w:name="Message Header" w:semiHidden="1" w:unhideWhenUsed="1"/>
    <w:lsdException w:name="Subtitle" w:locked="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35E4A"/>
    <w:pPr>
      <w:spacing w:after="200" w:line="276" w:lineRule="auto"/>
    </w:pPr>
    <w:rPr>
      <w:rFonts w:eastAsia="Times New Roman" w:cs="Calibri"/>
      <w:sz w:val="22"/>
      <w:szCs w:val="22"/>
      <w:lang w:eastAsia="en-US"/>
    </w:rPr>
  </w:style>
  <w:style w:type="paragraph" w:styleId="Nagwek1">
    <w:name w:val="heading 1"/>
    <w:aliases w:val="Title 1"/>
    <w:basedOn w:val="Normalny"/>
    <w:next w:val="Normalny"/>
    <w:link w:val="Nagwek1Znak"/>
    <w:qFormat/>
    <w:locked/>
    <w:rsid w:val="006A77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aliases w:val="Title 2"/>
    <w:basedOn w:val="Normalny"/>
    <w:next w:val="Normalny"/>
    <w:link w:val="Nagwek2Znak"/>
    <w:qFormat/>
    <w:locked/>
    <w:rsid w:val="003F5342"/>
    <w:pPr>
      <w:keepNext/>
      <w:spacing w:before="240" w:after="60"/>
      <w:outlineLvl w:val="1"/>
    </w:pPr>
    <w:rPr>
      <w:rFonts w:ascii="Cambria" w:eastAsia="Calibri" w:hAnsi="Cambria" w:cs="Times New Roman"/>
      <w:b/>
      <w:bCs/>
      <w:i/>
      <w:iCs/>
      <w:sz w:val="28"/>
      <w:szCs w:val="28"/>
    </w:rPr>
  </w:style>
  <w:style w:type="paragraph" w:styleId="Nagwek3">
    <w:name w:val="heading 3"/>
    <w:aliases w:val="Title 3"/>
    <w:basedOn w:val="Normalny"/>
    <w:next w:val="Wcicienormalne"/>
    <w:link w:val="Nagwek3Znak"/>
    <w:qFormat/>
    <w:locked/>
    <w:rsid w:val="00EC7602"/>
    <w:pPr>
      <w:spacing w:after="0" w:line="240" w:lineRule="auto"/>
      <w:ind w:left="354"/>
      <w:outlineLvl w:val="2"/>
    </w:pPr>
    <w:rPr>
      <w:rFonts w:ascii="Times New Roman" w:eastAsia="Calibri" w:hAnsi="Times New Roman" w:cs="Times New Roman"/>
      <w:b/>
      <w:sz w:val="20"/>
      <w:szCs w:val="20"/>
      <w:lang w:eastAsia="pl-PL"/>
    </w:rPr>
  </w:style>
  <w:style w:type="paragraph" w:styleId="Nagwek4">
    <w:name w:val="heading 4"/>
    <w:basedOn w:val="Normalny"/>
    <w:next w:val="Normalny"/>
    <w:link w:val="Nagwek4Znak"/>
    <w:qFormat/>
    <w:locked/>
    <w:rsid w:val="00EC7602"/>
    <w:pPr>
      <w:keepNext/>
      <w:spacing w:after="0" w:line="240" w:lineRule="auto"/>
      <w:ind w:left="993" w:right="-284"/>
      <w:jc w:val="both"/>
      <w:outlineLvl w:val="3"/>
    </w:pPr>
    <w:rPr>
      <w:rFonts w:ascii="Times New Roman" w:eastAsia="Calibri" w:hAnsi="Times New Roman" w:cs="Times New Roman"/>
      <w:b/>
      <w:bCs/>
      <w:i/>
      <w:iCs/>
      <w:sz w:val="20"/>
      <w:szCs w:val="20"/>
      <w:lang w:eastAsia="pl-PL"/>
    </w:rPr>
  </w:style>
  <w:style w:type="paragraph" w:styleId="Nagwek5">
    <w:name w:val="heading 5"/>
    <w:basedOn w:val="Normalny"/>
    <w:next w:val="Wcicienormalne"/>
    <w:link w:val="Nagwek5Znak"/>
    <w:qFormat/>
    <w:locked/>
    <w:rsid w:val="00EC7602"/>
    <w:pPr>
      <w:spacing w:after="0" w:line="240" w:lineRule="auto"/>
      <w:ind w:left="708"/>
      <w:outlineLvl w:val="4"/>
    </w:pPr>
    <w:rPr>
      <w:rFonts w:ascii="Times New Roman" w:eastAsia="Calibri" w:hAnsi="Times New Roman" w:cs="Times New Roman"/>
      <w:b/>
      <w:sz w:val="20"/>
      <w:szCs w:val="20"/>
      <w:lang w:eastAsia="pl-PL"/>
    </w:rPr>
  </w:style>
  <w:style w:type="paragraph" w:styleId="Nagwek6">
    <w:name w:val="heading 6"/>
    <w:basedOn w:val="Normalny"/>
    <w:next w:val="Normalny"/>
    <w:link w:val="Nagwek6Znak"/>
    <w:qFormat/>
    <w:locked/>
    <w:rsid w:val="00EC7602"/>
    <w:pPr>
      <w:keepNext/>
      <w:spacing w:after="0" w:line="240" w:lineRule="auto"/>
      <w:ind w:left="709"/>
      <w:jc w:val="both"/>
      <w:outlineLvl w:val="5"/>
    </w:pPr>
    <w:rPr>
      <w:rFonts w:ascii="Times New Roman" w:eastAsia="Calibri" w:hAnsi="Times New Roman" w:cs="Times New Roman"/>
      <w:bCs/>
      <w:iCs/>
      <w:sz w:val="20"/>
      <w:szCs w:val="20"/>
      <w:lang w:eastAsia="pl-PL"/>
    </w:rPr>
  </w:style>
  <w:style w:type="paragraph" w:styleId="Nagwek7">
    <w:name w:val="heading 7"/>
    <w:basedOn w:val="Normalny"/>
    <w:next w:val="Normalny"/>
    <w:link w:val="Nagwek7Znak"/>
    <w:qFormat/>
    <w:locked/>
    <w:rsid w:val="00EC7602"/>
    <w:pPr>
      <w:keepNext/>
      <w:spacing w:after="0" w:line="240" w:lineRule="auto"/>
      <w:ind w:left="567" w:hanging="567"/>
      <w:jc w:val="center"/>
      <w:outlineLvl w:val="6"/>
    </w:pPr>
    <w:rPr>
      <w:rFonts w:ascii="Times New Roman" w:eastAsia="Calibri" w:hAnsi="Times New Roman" w:cs="Times New Roman"/>
      <w:b/>
      <w:sz w:val="20"/>
      <w:szCs w:val="20"/>
      <w:lang w:eastAsia="pl-PL"/>
    </w:rPr>
  </w:style>
  <w:style w:type="paragraph" w:styleId="Nagwek8">
    <w:name w:val="heading 8"/>
    <w:basedOn w:val="Normalny"/>
    <w:next w:val="Wcicienormalne"/>
    <w:link w:val="Nagwek8Znak"/>
    <w:qFormat/>
    <w:locked/>
    <w:rsid w:val="00EC7602"/>
    <w:pPr>
      <w:spacing w:after="0" w:line="240" w:lineRule="auto"/>
      <w:ind w:left="708"/>
      <w:outlineLvl w:val="7"/>
    </w:pPr>
    <w:rPr>
      <w:rFonts w:ascii="Times New Roman" w:eastAsia="Calibri" w:hAnsi="Times New Roman" w:cs="Times New Roman"/>
      <w:i/>
      <w:sz w:val="20"/>
      <w:szCs w:val="20"/>
      <w:lang w:eastAsia="pl-PL"/>
    </w:rPr>
  </w:style>
  <w:style w:type="paragraph" w:styleId="Nagwek9">
    <w:name w:val="heading 9"/>
    <w:basedOn w:val="Normalny"/>
    <w:next w:val="Normalny"/>
    <w:link w:val="Nagwek9Znak"/>
    <w:qFormat/>
    <w:locked/>
    <w:rsid w:val="00EC7602"/>
    <w:pPr>
      <w:keepNext/>
      <w:spacing w:after="0" w:line="240" w:lineRule="auto"/>
      <w:ind w:left="567" w:hanging="567"/>
      <w:jc w:val="both"/>
      <w:outlineLvl w:val="8"/>
    </w:pPr>
    <w:rPr>
      <w:rFonts w:ascii="Times New Roman" w:eastAsia="Calibri" w:hAnsi="Times New Roman" w:cs="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Title 2 Znak"/>
    <w:link w:val="Nagwek2"/>
    <w:locked/>
    <w:rsid w:val="00680FCB"/>
    <w:rPr>
      <w:rFonts w:ascii="Cambria" w:hAnsi="Cambria" w:cs="Cambria"/>
      <w:b/>
      <w:bCs/>
      <w:i/>
      <w:iCs/>
      <w:sz w:val="28"/>
      <w:szCs w:val="28"/>
      <w:lang w:eastAsia="en-US"/>
    </w:rPr>
  </w:style>
  <w:style w:type="paragraph" w:customStyle="1" w:styleId="Akapitzlist1">
    <w:name w:val="Akapit z listą1"/>
    <w:basedOn w:val="Normalny"/>
    <w:rsid w:val="003504DC"/>
    <w:pPr>
      <w:ind w:left="720"/>
    </w:pPr>
  </w:style>
  <w:style w:type="paragraph" w:styleId="Tekstpodstawowy2">
    <w:name w:val="Body Text 2"/>
    <w:basedOn w:val="Normalny"/>
    <w:link w:val="Tekstpodstawowy2Znak"/>
    <w:rsid w:val="003504DC"/>
    <w:pPr>
      <w:spacing w:after="0" w:line="240" w:lineRule="auto"/>
    </w:pPr>
    <w:rPr>
      <w:rFonts w:ascii="Times New Roman" w:eastAsia="Calibri" w:hAnsi="Times New Roman" w:cs="Times New Roman"/>
      <w:sz w:val="20"/>
      <w:szCs w:val="20"/>
      <w:lang w:eastAsia="pl-PL"/>
    </w:rPr>
  </w:style>
  <w:style w:type="character" w:customStyle="1" w:styleId="Tekstpodstawowy2Znak">
    <w:name w:val="Tekst podstawowy 2 Znak"/>
    <w:link w:val="Tekstpodstawowy2"/>
    <w:locked/>
    <w:rsid w:val="003504DC"/>
    <w:rPr>
      <w:rFonts w:ascii="Times New Roman" w:hAnsi="Times New Roman" w:cs="Times New Roman"/>
      <w:sz w:val="20"/>
      <w:szCs w:val="20"/>
      <w:lang w:eastAsia="pl-PL"/>
    </w:rPr>
  </w:style>
  <w:style w:type="character" w:styleId="Hipercze">
    <w:name w:val="Hyperlink"/>
    <w:uiPriority w:val="99"/>
    <w:rsid w:val="003504DC"/>
    <w:rPr>
      <w:rFonts w:cs="Times New Roman"/>
      <w:color w:val="0000FF"/>
      <w:u w:val="single"/>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rsid w:val="00A81D7C"/>
    <w:pPr>
      <w:tabs>
        <w:tab w:val="center" w:pos="4536"/>
        <w:tab w:val="right" w:pos="9072"/>
      </w:tabs>
      <w:spacing w:after="0" w:line="240" w:lineRule="auto"/>
    </w:pPr>
    <w:rPr>
      <w:rFonts w:eastAsia="Calibri" w:cs="Times New Roman"/>
      <w:sz w:val="20"/>
      <w:szCs w:val="20"/>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locked/>
    <w:rsid w:val="00A81D7C"/>
    <w:rPr>
      <w:rFonts w:cs="Times New Roman"/>
    </w:rPr>
  </w:style>
  <w:style w:type="paragraph" w:styleId="Stopka">
    <w:name w:val="footer"/>
    <w:basedOn w:val="Normalny"/>
    <w:link w:val="StopkaZnak"/>
    <w:uiPriority w:val="99"/>
    <w:rsid w:val="00A81D7C"/>
    <w:pPr>
      <w:tabs>
        <w:tab w:val="center" w:pos="4536"/>
        <w:tab w:val="right" w:pos="9072"/>
      </w:tabs>
      <w:spacing w:after="0" w:line="240" w:lineRule="auto"/>
    </w:pPr>
    <w:rPr>
      <w:rFonts w:eastAsia="Calibri" w:cs="Times New Roman"/>
      <w:sz w:val="20"/>
      <w:szCs w:val="20"/>
    </w:rPr>
  </w:style>
  <w:style w:type="character" w:customStyle="1" w:styleId="StopkaZnak">
    <w:name w:val="Stopka Znak"/>
    <w:link w:val="Stopka"/>
    <w:uiPriority w:val="99"/>
    <w:locked/>
    <w:rsid w:val="00A81D7C"/>
    <w:rPr>
      <w:rFonts w:cs="Times New Roman"/>
    </w:rPr>
  </w:style>
  <w:style w:type="paragraph" w:customStyle="1" w:styleId="Bezodstpw1">
    <w:name w:val="Bez odstępów1"/>
    <w:rsid w:val="004777A3"/>
    <w:rPr>
      <w:rFonts w:eastAsia="Times New Roman" w:cs="Calibri"/>
      <w:sz w:val="22"/>
      <w:szCs w:val="22"/>
      <w:lang w:eastAsia="en-US"/>
    </w:rPr>
  </w:style>
  <w:style w:type="paragraph" w:styleId="Akapitzlist">
    <w:name w:val="List Paragraph"/>
    <w:aliases w:val="Numerowanie,BulletC,Wyliczanie,Obiekt,List Paragraph,normalny tekst,Akapit z listą31,Bullets,List Paragraph1,Lista - poziom 1,Akapit z listą BS,Kolorowa lista — akcent 11,Podsis rysunku,Akapit z listą numerowaną,Preambuła,maz_wyliczenie,L"/>
    <w:basedOn w:val="Normalny"/>
    <w:link w:val="AkapitzlistZnak"/>
    <w:uiPriority w:val="34"/>
    <w:qFormat/>
    <w:rsid w:val="00110C48"/>
    <w:pPr>
      <w:ind w:left="720"/>
      <w:contextualSpacing/>
    </w:pPr>
    <w:rPr>
      <w:rFonts w:eastAsia="Calibri" w:cs="Times New Roman"/>
    </w:rPr>
  </w:style>
  <w:style w:type="paragraph" w:styleId="Bezodstpw">
    <w:name w:val="No Spacing"/>
    <w:uiPriority w:val="1"/>
    <w:qFormat/>
    <w:rsid w:val="00110C48"/>
    <w:rPr>
      <w:sz w:val="22"/>
      <w:szCs w:val="22"/>
      <w:lang w:eastAsia="en-US"/>
    </w:rPr>
  </w:style>
  <w:style w:type="paragraph" w:customStyle="1" w:styleId="footnotedescription">
    <w:name w:val="footnote description"/>
    <w:next w:val="Normalny"/>
    <w:rsid w:val="0037189F"/>
    <w:pPr>
      <w:suppressAutoHyphens/>
      <w:autoSpaceDN w:val="0"/>
      <w:spacing w:line="319" w:lineRule="auto"/>
      <w:ind w:right="758"/>
      <w:jc w:val="both"/>
      <w:textAlignment w:val="baseline"/>
    </w:pPr>
    <w:rPr>
      <w:rFonts w:ascii="Times New Roman" w:eastAsia="Times New Roman" w:hAnsi="Times New Roman"/>
      <w:color w:val="000000"/>
      <w:sz w:val="16"/>
      <w:szCs w:val="22"/>
    </w:rPr>
  </w:style>
  <w:style w:type="character" w:styleId="Odwoanieprzypisudolnego">
    <w:name w:val="footnote reference"/>
    <w:aliases w:val="Odwołanie przypisu"/>
    <w:basedOn w:val="Domylnaczcionkaakapitu"/>
    <w:unhideWhenUsed/>
    <w:rsid w:val="0037189F"/>
    <w:rPr>
      <w:vertAlign w:val="superscript"/>
    </w:rPr>
  </w:style>
  <w:style w:type="character" w:customStyle="1" w:styleId="Nierozpoznanawzmianka1">
    <w:name w:val="Nierozpoznana wzmianka1"/>
    <w:basedOn w:val="Domylnaczcionkaakapitu"/>
    <w:uiPriority w:val="99"/>
    <w:semiHidden/>
    <w:unhideWhenUsed/>
    <w:rsid w:val="008132F3"/>
    <w:rPr>
      <w:color w:val="605E5C"/>
      <w:shd w:val="clear" w:color="auto" w:fill="E1DFDD"/>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99"/>
    <w:qFormat/>
    <w:locked/>
    <w:rsid w:val="008203A3"/>
    <w:rPr>
      <w:sz w:val="22"/>
      <w:szCs w:val="22"/>
      <w:lang w:eastAsia="en-US"/>
    </w:rPr>
  </w:style>
  <w:style w:type="character" w:customStyle="1" w:styleId="Nierozpoznanawzmianka2">
    <w:name w:val="Nierozpoznana wzmianka2"/>
    <w:basedOn w:val="Domylnaczcionkaakapitu"/>
    <w:uiPriority w:val="99"/>
    <w:semiHidden/>
    <w:unhideWhenUsed/>
    <w:rsid w:val="00B01471"/>
    <w:rPr>
      <w:color w:val="605E5C"/>
      <w:shd w:val="clear" w:color="auto" w:fill="E1DFDD"/>
    </w:rPr>
  </w:style>
  <w:style w:type="character" w:customStyle="1" w:styleId="Teksttreci16">
    <w:name w:val="Tekst treści (16)_"/>
    <w:link w:val="Teksttreci160"/>
    <w:locked/>
    <w:rsid w:val="00AF634A"/>
    <w:rPr>
      <w:rFonts w:cs="Calibri"/>
      <w:sz w:val="22"/>
      <w:szCs w:val="22"/>
      <w:shd w:val="clear" w:color="auto" w:fill="FFFFFF"/>
    </w:rPr>
  </w:style>
  <w:style w:type="paragraph" w:customStyle="1" w:styleId="Teksttreci160">
    <w:name w:val="Tekst treści (16)"/>
    <w:basedOn w:val="Normalny"/>
    <w:link w:val="Teksttreci16"/>
    <w:rsid w:val="00AF634A"/>
    <w:pPr>
      <w:widowControl w:val="0"/>
      <w:shd w:val="clear" w:color="auto" w:fill="FFFFFF"/>
      <w:spacing w:after="0" w:line="163" w:lineRule="exact"/>
      <w:jc w:val="both"/>
    </w:pPr>
    <w:rPr>
      <w:rFonts w:eastAsia="Calibri"/>
      <w:lang w:eastAsia="pl-PL"/>
    </w:rPr>
  </w:style>
  <w:style w:type="character" w:customStyle="1" w:styleId="st1">
    <w:name w:val="st1"/>
    <w:basedOn w:val="Domylnaczcionkaakapitu"/>
    <w:rsid w:val="00AF634A"/>
  </w:style>
  <w:style w:type="paragraph" w:styleId="Tekstpodstawowy">
    <w:name w:val="Body Text"/>
    <w:aliases w:val="a2,Tekst podstawowy Znak Znak Znak,Znak Znak,Znak,Znak Znak Znak Znak Znak, Znak"/>
    <w:basedOn w:val="Normalny"/>
    <w:link w:val="TekstpodstawowyZnak"/>
    <w:unhideWhenUsed/>
    <w:rsid w:val="009F48A8"/>
    <w:pPr>
      <w:spacing w:after="120"/>
    </w:pPr>
  </w:style>
  <w:style w:type="character" w:customStyle="1" w:styleId="TekstpodstawowyZnak">
    <w:name w:val="Tekst podstawowy Znak"/>
    <w:aliases w:val="a2 Znak,Tekst podstawowy Znak Znak Znak Znak,Znak Znak Znak,Znak Znak2,Znak Znak Znak Znak Znak Znak, Znak Znak"/>
    <w:basedOn w:val="Domylnaczcionkaakapitu"/>
    <w:link w:val="Tekstpodstawowy"/>
    <w:rsid w:val="009F48A8"/>
    <w:rPr>
      <w:rFonts w:eastAsia="Times New Roman" w:cs="Calibri"/>
      <w:sz w:val="22"/>
      <w:szCs w:val="22"/>
      <w:lang w:eastAsia="en-US"/>
    </w:rPr>
  </w:style>
  <w:style w:type="character" w:customStyle="1" w:styleId="Nagwek1Znak">
    <w:name w:val="Nagłówek 1 Znak"/>
    <w:aliases w:val="Title 1 Znak"/>
    <w:basedOn w:val="Domylnaczcionkaakapitu"/>
    <w:link w:val="Nagwek1"/>
    <w:rsid w:val="006A77BF"/>
    <w:rPr>
      <w:rFonts w:asciiTheme="majorHAnsi" w:eastAsiaTheme="majorEastAsia" w:hAnsiTheme="majorHAnsi" w:cstheme="majorBidi"/>
      <w:color w:val="365F91" w:themeColor="accent1" w:themeShade="BF"/>
      <w:sz w:val="32"/>
      <w:szCs w:val="32"/>
      <w:lang w:eastAsia="en-US"/>
    </w:rPr>
  </w:style>
  <w:style w:type="character" w:styleId="Numerstrony">
    <w:name w:val="page number"/>
    <w:basedOn w:val="Domylnaczcionkaakapitu"/>
    <w:rsid w:val="006A77BF"/>
    <w:rPr>
      <w:rFonts w:cs="Times New Roman"/>
    </w:rPr>
  </w:style>
  <w:style w:type="paragraph" w:customStyle="1" w:styleId="Default">
    <w:name w:val="Default"/>
    <w:qFormat/>
    <w:rsid w:val="0091148C"/>
    <w:pPr>
      <w:autoSpaceDE w:val="0"/>
      <w:autoSpaceDN w:val="0"/>
      <w:adjustRightInd w:val="0"/>
    </w:pPr>
    <w:rPr>
      <w:rFonts w:ascii="Times New Roman" w:eastAsia="Times New Roman" w:hAnsi="Times New Roman"/>
      <w:color w:val="000000"/>
      <w:sz w:val="24"/>
      <w:szCs w:val="24"/>
    </w:rPr>
  </w:style>
  <w:style w:type="paragraph" w:customStyle="1" w:styleId="pkt">
    <w:name w:val="pkt"/>
    <w:basedOn w:val="Normalny"/>
    <w:rsid w:val="001E03C5"/>
    <w:pPr>
      <w:spacing w:before="60" w:after="60" w:line="240" w:lineRule="auto"/>
      <w:ind w:left="851" w:hanging="295"/>
      <w:jc w:val="both"/>
    </w:pPr>
    <w:rPr>
      <w:rFonts w:ascii="Times New Roman" w:hAnsi="Times New Roman" w:cs="Times New Roman"/>
      <w:sz w:val="24"/>
      <w:szCs w:val="20"/>
      <w:lang w:eastAsia="pl-PL"/>
    </w:rPr>
  </w:style>
  <w:style w:type="table" w:styleId="Tabela-Siatka">
    <w:name w:val="Table Grid"/>
    <w:basedOn w:val="Standardowy"/>
    <w:uiPriority w:val="99"/>
    <w:locked/>
    <w:rsid w:val="000E46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EF3B50"/>
    <w:pPr>
      <w:spacing w:after="120"/>
    </w:pPr>
    <w:rPr>
      <w:sz w:val="16"/>
      <w:szCs w:val="16"/>
    </w:rPr>
  </w:style>
  <w:style w:type="character" w:customStyle="1" w:styleId="Tekstpodstawowy3Znak">
    <w:name w:val="Tekst podstawowy 3 Znak"/>
    <w:basedOn w:val="Domylnaczcionkaakapitu"/>
    <w:link w:val="Tekstpodstawowy3"/>
    <w:rsid w:val="00EF3B50"/>
    <w:rPr>
      <w:rFonts w:eastAsia="Times New Roman" w:cs="Calibri"/>
      <w:sz w:val="16"/>
      <w:szCs w:val="16"/>
      <w:lang w:eastAsia="en-US"/>
    </w:rPr>
  </w:style>
  <w:style w:type="paragraph" w:styleId="Tekstdymka">
    <w:name w:val="Balloon Text"/>
    <w:basedOn w:val="Normalny"/>
    <w:link w:val="TekstdymkaZnak"/>
    <w:rsid w:val="00ED7A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D7A9D"/>
    <w:rPr>
      <w:rFonts w:ascii="Tahoma" w:eastAsia="Times New Roman" w:hAnsi="Tahoma" w:cs="Tahoma"/>
      <w:sz w:val="16"/>
      <w:szCs w:val="16"/>
      <w:lang w:eastAsia="en-US"/>
    </w:rPr>
  </w:style>
  <w:style w:type="table" w:customStyle="1" w:styleId="Tabela-Siatka1">
    <w:name w:val="Tabela - Siatka1"/>
    <w:basedOn w:val="Standardowy"/>
    <w:next w:val="Tabela-Siatka"/>
    <w:rsid w:val="006F17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0F7129"/>
    <w:rPr>
      <w:b/>
      <w:bCs/>
    </w:rPr>
  </w:style>
  <w:style w:type="character" w:customStyle="1" w:styleId="Teksttreci5Bezkursywy">
    <w:name w:val="Tekst treści (5) + Bez kursywy"/>
    <w:rsid w:val="00BE37D5"/>
    <w:rPr>
      <w:i/>
      <w:iCs/>
      <w:color w:val="000000"/>
      <w:w w:val="100"/>
      <w:position w:val="0"/>
      <w:shd w:val="clear" w:color="auto" w:fill="FFFFFF"/>
      <w:lang w:val="pl-PL" w:eastAsia="pl-PL" w:bidi="pl-PL"/>
    </w:rPr>
  </w:style>
  <w:style w:type="table" w:customStyle="1" w:styleId="TableGrid">
    <w:name w:val="TableGrid"/>
    <w:rsid w:val="0018697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000DFF"/>
    <w:rPr>
      <w:color w:val="605E5C"/>
      <w:shd w:val="clear" w:color="auto" w:fill="E1DFDD"/>
    </w:rPr>
  </w:style>
  <w:style w:type="paragraph" w:styleId="Tekstprzypisudolnego">
    <w:name w:val="footnote text"/>
    <w:aliases w:val="Tekst przypisu Znak"/>
    <w:basedOn w:val="Normalny"/>
    <w:link w:val="TekstprzypisudolnegoZnak"/>
    <w:unhideWhenUsed/>
    <w:rsid w:val="006D7592"/>
    <w:pPr>
      <w:spacing w:after="0" w:line="240" w:lineRule="auto"/>
    </w:pPr>
    <w:rPr>
      <w:sz w:val="20"/>
      <w:szCs w:val="20"/>
    </w:rPr>
  </w:style>
  <w:style w:type="character" w:customStyle="1" w:styleId="TekstprzypisudolnegoZnak">
    <w:name w:val="Tekst przypisu dolnego Znak"/>
    <w:aliases w:val="Tekst przypisu Znak Znak"/>
    <w:basedOn w:val="Domylnaczcionkaakapitu"/>
    <w:link w:val="Tekstprzypisudolnego"/>
    <w:rsid w:val="006D7592"/>
    <w:rPr>
      <w:rFonts w:eastAsia="Times New Roman" w:cs="Calibri"/>
      <w:lang w:eastAsia="en-US"/>
    </w:rPr>
  </w:style>
  <w:style w:type="paragraph" w:customStyle="1" w:styleId="Tekstpodstawowywcity1">
    <w:name w:val="Tekst podstawowy wcięty1"/>
    <w:basedOn w:val="Normalny"/>
    <w:rsid w:val="004E0F9A"/>
    <w:pPr>
      <w:suppressAutoHyphens/>
      <w:spacing w:after="0" w:line="240" w:lineRule="auto"/>
      <w:ind w:firstLine="720"/>
      <w:jc w:val="both"/>
    </w:pPr>
    <w:rPr>
      <w:rFonts w:ascii="Times New Roman" w:hAnsi="Times New Roman" w:cs="Times New Roman"/>
      <w:sz w:val="24"/>
      <w:szCs w:val="24"/>
      <w:lang w:eastAsia="ar-SA"/>
    </w:rPr>
  </w:style>
  <w:style w:type="paragraph" w:customStyle="1" w:styleId="normalny1">
    <w:name w:val="normalny 1"/>
    <w:basedOn w:val="Normalny"/>
    <w:link w:val="normalny1Znak"/>
    <w:qFormat/>
    <w:rsid w:val="004E0F9A"/>
    <w:pPr>
      <w:spacing w:before="360" w:after="360"/>
      <w:ind w:left="4763" w:firstLine="340"/>
    </w:pPr>
    <w:rPr>
      <w:rFonts w:asciiTheme="minorHAnsi" w:eastAsiaTheme="minorHAnsi" w:hAnsiTheme="minorHAnsi" w:cstheme="minorHAnsi"/>
      <w:b/>
      <w:sz w:val="24"/>
      <w:szCs w:val="24"/>
    </w:rPr>
  </w:style>
  <w:style w:type="character" w:customStyle="1" w:styleId="normalny1Znak">
    <w:name w:val="normalny 1 Znak"/>
    <w:basedOn w:val="Domylnaczcionkaakapitu"/>
    <w:link w:val="normalny1"/>
    <w:rsid w:val="004E0F9A"/>
    <w:rPr>
      <w:rFonts w:asciiTheme="minorHAnsi" w:eastAsiaTheme="minorHAnsi" w:hAnsiTheme="minorHAnsi" w:cstheme="minorHAnsi"/>
      <w:b/>
      <w:sz w:val="24"/>
      <w:szCs w:val="24"/>
      <w:lang w:eastAsia="en-US"/>
    </w:rPr>
  </w:style>
  <w:style w:type="table" w:customStyle="1" w:styleId="Tabela-Siatka11">
    <w:name w:val="Tabela - Siatka11"/>
    <w:basedOn w:val="Standardowy"/>
    <w:next w:val="Tabela-Siatka"/>
    <w:rsid w:val="006507B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394ACD"/>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rsid w:val="00394ACD"/>
    <w:rPr>
      <w:rFonts w:ascii="Courier New" w:hAnsi="Courier New"/>
    </w:rPr>
  </w:style>
  <w:style w:type="paragraph" w:customStyle="1" w:styleId="tekstdokumentu">
    <w:name w:val="tekst dokumentu"/>
    <w:basedOn w:val="Normalny"/>
    <w:autoRedefine/>
    <w:rsid w:val="00394ACD"/>
    <w:pPr>
      <w:spacing w:after="120" w:line="240" w:lineRule="auto"/>
      <w:ind w:right="-51"/>
      <w:jc w:val="center"/>
    </w:pPr>
    <w:rPr>
      <w:rFonts w:ascii="Verdana" w:hAnsi="Verdana" w:cs="Times New Roman"/>
      <w:b/>
      <w:bCs/>
      <w:iCs/>
      <w:sz w:val="20"/>
      <w:szCs w:val="20"/>
      <w:lang w:eastAsia="pl-PL"/>
    </w:rPr>
  </w:style>
  <w:style w:type="paragraph" w:styleId="Lista">
    <w:name w:val="List"/>
    <w:basedOn w:val="Normalny"/>
    <w:rsid w:val="00BA2D97"/>
    <w:pPr>
      <w:spacing w:after="0" w:line="240" w:lineRule="auto"/>
      <w:ind w:left="283" w:hanging="283"/>
    </w:pPr>
    <w:rPr>
      <w:rFonts w:ascii="Times New Roman" w:hAnsi="Times New Roman" w:cs="Times New Roman"/>
      <w:sz w:val="24"/>
      <w:szCs w:val="20"/>
      <w:lang w:eastAsia="pl-PL"/>
    </w:rPr>
  </w:style>
  <w:style w:type="paragraph" w:styleId="Tekstpodstawowywcity">
    <w:name w:val="Body Text Indent"/>
    <w:basedOn w:val="Normalny"/>
    <w:link w:val="TekstpodstawowywcityZnak"/>
    <w:unhideWhenUsed/>
    <w:rsid w:val="00EC7602"/>
    <w:pPr>
      <w:spacing w:after="120"/>
      <w:ind w:left="283"/>
    </w:pPr>
  </w:style>
  <w:style w:type="character" w:customStyle="1" w:styleId="TekstpodstawowywcityZnak">
    <w:name w:val="Tekst podstawowy wcięty Znak"/>
    <w:basedOn w:val="Domylnaczcionkaakapitu"/>
    <w:link w:val="Tekstpodstawowywcity"/>
    <w:rsid w:val="00EC7602"/>
    <w:rPr>
      <w:rFonts w:eastAsia="Times New Roman" w:cs="Calibri"/>
      <w:sz w:val="22"/>
      <w:szCs w:val="22"/>
      <w:lang w:eastAsia="en-US"/>
    </w:rPr>
  </w:style>
  <w:style w:type="character" w:customStyle="1" w:styleId="Nagwek3Znak">
    <w:name w:val="Nagłówek 3 Znak"/>
    <w:aliases w:val="Title 3 Znak1"/>
    <w:basedOn w:val="Domylnaczcionkaakapitu"/>
    <w:link w:val="Nagwek3"/>
    <w:rsid w:val="00EC7602"/>
    <w:rPr>
      <w:rFonts w:ascii="Times New Roman" w:hAnsi="Times New Roman"/>
      <w:b/>
    </w:rPr>
  </w:style>
  <w:style w:type="character" w:customStyle="1" w:styleId="Nagwek4Znak">
    <w:name w:val="Nagłówek 4 Znak"/>
    <w:basedOn w:val="Domylnaczcionkaakapitu"/>
    <w:link w:val="Nagwek4"/>
    <w:rsid w:val="00EC7602"/>
    <w:rPr>
      <w:rFonts w:ascii="Times New Roman" w:hAnsi="Times New Roman"/>
      <w:b/>
      <w:bCs/>
      <w:i/>
      <w:iCs/>
    </w:rPr>
  </w:style>
  <w:style w:type="character" w:customStyle="1" w:styleId="Nagwek5Znak">
    <w:name w:val="Nagłówek 5 Znak"/>
    <w:basedOn w:val="Domylnaczcionkaakapitu"/>
    <w:link w:val="Nagwek5"/>
    <w:rsid w:val="00EC7602"/>
    <w:rPr>
      <w:rFonts w:ascii="Times New Roman" w:hAnsi="Times New Roman"/>
      <w:b/>
    </w:rPr>
  </w:style>
  <w:style w:type="character" w:customStyle="1" w:styleId="Nagwek6Znak">
    <w:name w:val="Nagłówek 6 Znak"/>
    <w:basedOn w:val="Domylnaczcionkaakapitu"/>
    <w:link w:val="Nagwek6"/>
    <w:rsid w:val="00EC7602"/>
    <w:rPr>
      <w:rFonts w:ascii="Times New Roman" w:hAnsi="Times New Roman"/>
      <w:bCs/>
      <w:iCs/>
    </w:rPr>
  </w:style>
  <w:style w:type="character" w:customStyle="1" w:styleId="Nagwek7Znak">
    <w:name w:val="Nagłówek 7 Znak"/>
    <w:basedOn w:val="Domylnaczcionkaakapitu"/>
    <w:link w:val="Nagwek7"/>
    <w:rsid w:val="00EC7602"/>
    <w:rPr>
      <w:rFonts w:ascii="Times New Roman" w:hAnsi="Times New Roman"/>
      <w:b/>
    </w:rPr>
  </w:style>
  <w:style w:type="character" w:customStyle="1" w:styleId="Nagwek8Znak">
    <w:name w:val="Nagłówek 8 Znak"/>
    <w:basedOn w:val="Domylnaczcionkaakapitu"/>
    <w:link w:val="Nagwek8"/>
    <w:rsid w:val="00EC7602"/>
    <w:rPr>
      <w:rFonts w:ascii="Times New Roman" w:hAnsi="Times New Roman"/>
      <w:i/>
    </w:rPr>
  </w:style>
  <w:style w:type="character" w:customStyle="1" w:styleId="Nagwek9Znak">
    <w:name w:val="Nagłówek 9 Znak"/>
    <w:basedOn w:val="Domylnaczcionkaakapitu"/>
    <w:link w:val="Nagwek9"/>
    <w:rsid w:val="00EC7602"/>
    <w:rPr>
      <w:rFonts w:ascii="Times New Roman" w:hAnsi="Times New Roman"/>
      <w:b/>
    </w:rPr>
  </w:style>
  <w:style w:type="numbering" w:customStyle="1" w:styleId="Bezlisty1">
    <w:name w:val="Bez listy1"/>
    <w:next w:val="Bezlisty"/>
    <w:uiPriority w:val="99"/>
    <w:semiHidden/>
    <w:unhideWhenUsed/>
    <w:rsid w:val="00EC7602"/>
  </w:style>
  <w:style w:type="paragraph" w:styleId="Wcicienormalne">
    <w:name w:val="Normal Indent"/>
    <w:basedOn w:val="Normalny"/>
    <w:uiPriority w:val="99"/>
    <w:rsid w:val="00EC7602"/>
    <w:pPr>
      <w:spacing w:after="0" w:line="240" w:lineRule="auto"/>
      <w:ind w:left="708"/>
    </w:pPr>
    <w:rPr>
      <w:rFonts w:ascii="Times New Roman" w:hAnsi="Times New Roman" w:cs="Times New Roman"/>
      <w:sz w:val="24"/>
      <w:szCs w:val="20"/>
      <w:lang w:eastAsia="pl-PL"/>
    </w:rPr>
  </w:style>
  <w:style w:type="paragraph" w:styleId="Listapunktowana5">
    <w:name w:val="List Bullet 5"/>
    <w:basedOn w:val="Normalny"/>
    <w:autoRedefine/>
    <w:uiPriority w:val="99"/>
    <w:rsid w:val="00EC7602"/>
    <w:pPr>
      <w:numPr>
        <w:ilvl w:val="1"/>
        <w:numId w:val="61"/>
      </w:numPr>
      <w:tabs>
        <w:tab w:val="clear" w:pos="1428"/>
        <w:tab w:val="num" w:pos="567"/>
      </w:tabs>
      <w:spacing w:after="0" w:line="240" w:lineRule="auto"/>
      <w:ind w:left="567" w:hanging="567"/>
      <w:jc w:val="both"/>
    </w:pPr>
    <w:rPr>
      <w:rFonts w:ascii="Times New Roman" w:hAnsi="Times New Roman" w:cs="Times New Roman"/>
      <w:szCs w:val="20"/>
      <w:lang w:eastAsia="pl-PL"/>
    </w:rPr>
  </w:style>
  <w:style w:type="paragraph" w:styleId="Listapunktowana">
    <w:name w:val="List Bullet"/>
    <w:basedOn w:val="Normalny"/>
    <w:autoRedefine/>
    <w:rsid w:val="00EC7602"/>
    <w:pPr>
      <w:numPr>
        <w:numId w:val="56"/>
      </w:numPr>
      <w:tabs>
        <w:tab w:val="clear" w:pos="1492"/>
        <w:tab w:val="num" w:pos="360"/>
      </w:tabs>
      <w:spacing w:after="0" w:line="240" w:lineRule="auto"/>
      <w:ind w:left="360"/>
    </w:pPr>
    <w:rPr>
      <w:rFonts w:ascii="Times New Roman" w:hAnsi="Times New Roman" w:cs="Times New Roman"/>
      <w:sz w:val="24"/>
      <w:szCs w:val="20"/>
      <w:lang w:eastAsia="pl-PL"/>
    </w:rPr>
  </w:style>
  <w:style w:type="paragraph" w:styleId="Listapunktowana2">
    <w:name w:val="List Bullet 2"/>
    <w:basedOn w:val="Normalny"/>
    <w:autoRedefine/>
    <w:uiPriority w:val="99"/>
    <w:rsid w:val="00EC7602"/>
    <w:pPr>
      <w:numPr>
        <w:numId w:val="57"/>
      </w:numPr>
      <w:tabs>
        <w:tab w:val="clear" w:pos="360"/>
        <w:tab w:val="num" w:pos="643"/>
      </w:tabs>
      <w:spacing w:after="0" w:line="240" w:lineRule="auto"/>
      <w:ind w:left="643"/>
    </w:pPr>
    <w:rPr>
      <w:rFonts w:ascii="Times New Roman" w:hAnsi="Times New Roman" w:cs="Times New Roman"/>
      <w:sz w:val="24"/>
      <w:szCs w:val="20"/>
      <w:lang w:eastAsia="pl-PL"/>
    </w:rPr>
  </w:style>
  <w:style w:type="paragraph" w:styleId="Tytu">
    <w:name w:val="Title"/>
    <w:basedOn w:val="Normalny"/>
    <w:link w:val="TytuZnak"/>
    <w:qFormat/>
    <w:locked/>
    <w:rsid w:val="00EC7602"/>
    <w:pPr>
      <w:spacing w:after="0" w:line="240" w:lineRule="auto"/>
      <w:jc w:val="center"/>
    </w:pPr>
    <w:rPr>
      <w:rFonts w:ascii="Times New Roman" w:eastAsia="Calibri" w:hAnsi="Times New Roman" w:cs="Times New Roman"/>
      <w:b/>
      <w:sz w:val="20"/>
      <w:szCs w:val="20"/>
      <w:u w:val="double"/>
      <w:lang w:eastAsia="pl-PL"/>
    </w:rPr>
  </w:style>
  <w:style w:type="character" w:customStyle="1" w:styleId="TytuZnak">
    <w:name w:val="Tytuł Znak"/>
    <w:basedOn w:val="Domylnaczcionkaakapitu"/>
    <w:link w:val="Tytu"/>
    <w:rsid w:val="00EC7602"/>
    <w:rPr>
      <w:rFonts w:ascii="Times New Roman" w:hAnsi="Times New Roman"/>
      <w:b/>
      <w:u w:val="double"/>
    </w:rPr>
  </w:style>
  <w:style w:type="paragraph" w:styleId="Lista2">
    <w:name w:val="List 2"/>
    <w:basedOn w:val="Normalny"/>
    <w:rsid w:val="00EC7602"/>
    <w:pPr>
      <w:spacing w:after="0" w:line="240" w:lineRule="auto"/>
      <w:ind w:left="566" w:hanging="283"/>
    </w:pPr>
    <w:rPr>
      <w:rFonts w:ascii="Times New Roman" w:hAnsi="Times New Roman" w:cs="Times New Roman"/>
      <w:sz w:val="24"/>
      <w:szCs w:val="20"/>
      <w:lang w:eastAsia="pl-PL"/>
    </w:rPr>
  </w:style>
  <w:style w:type="paragraph" w:styleId="Tekstpodstawowywcity3">
    <w:name w:val="Body Text Indent 3"/>
    <w:basedOn w:val="Normalny"/>
    <w:link w:val="Tekstpodstawowywcity3Znak"/>
    <w:rsid w:val="00EC7602"/>
    <w:pPr>
      <w:spacing w:after="0" w:line="240" w:lineRule="auto"/>
      <w:ind w:left="567"/>
      <w:jc w:val="both"/>
    </w:pPr>
    <w:rPr>
      <w:rFonts w:ascii="Times New Roman" w:eastAsia="Calibri"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EC7602"/>
    <w:rPr>
      <w:rFonts w:ascii="Times New Roman" w:hAnsi="Times New Roman"/>
    </w:rPr>
  </w:style>
  <w:style w:type="paragraph" w:customStyle="1" w:styleId="Tekstpodstawowywcity21">
    <w:name w:val="Tekst podstawowy wcięty 21"/>
    <w:basedOn w:val="Normalny"/>
    <w:rsid w:val="00EC7602"/>
    <w:pPr>
      <w:spacing w:after="0" w:line="240" w:lineRule="auto"/>
      <w:ind w:left="426" w:hanging="426"/>
      <w:jc w:val="both"/>
    </w:pPr>
    <w:rPr>
      <w:rFonts w:ascii="Times New Roman" w:hAnsi="Times New Roman" w:cs="Times New Roman"/>
      <w:sz w:val="24"/>
      <w:szCs w:val="20"/>
      <w:lang w:eastAsia="pl-PL"/>
    </w:rPr>
  </w:style>
  <w:style w:type="paragraph" w:styleId="Lista5">
    <w:name w:val="List 5"/>
    <w:basedOn w:val="Normalny"/>
    <w:uiPriority w:val="99"/>
    <w:rsid w:val="00EC7602"/>
    <w:pPr>
      <w:spacing w:after="0" w:line="240" w:lineRule="auto"/>
      <w:ind w:left="1415" w:hanging="283"/>
    </w:pPr>
    <w:rPr>
      <w:rFonts w:ascii="Times New Roman" w:hAnsi="Times New Roman" w:cs="Times New Roman"/>
      <w:sz w:val="24"/>
      <w:szCs w:val="20"/>
      <w:lang w:eastAsia="pl-PL"/>
    </w:rPr>
  </w:style>
  <w:style w:type="paragraph" w:styleId="Lista-kontynuacja2">
    <w:name w:val="List Continue 2"/>
    <w:basedOn w:val="Normalny"/>
    <w:rsid w:val="00EC7602"/>
    <w:pPr>
      <w:spacing w:after="120" w:line="240" w:lineRule="auto"/>
      <w:ind w:left="566"/>
    </w:pPr>
    <w:rPr>
      <w:rFonts w:ascii="Times New Roman" w:hAnsi="Times New Roman" w:cs="Times New Roman"/>
      <w:sz w:val="24"/>
      <w:szCs w:val="20"/>
      <w:lang w:eastAsia="pl-PL"/>
    </w:rPr>
  </w:style>
  <w:style w:type="paragraph" w:styleId="Tekstpodstawowywcity2">
    <w:name w:val="Body Text Indent 2"/>
    <w:basedOn w:val="Normalny"/>
    <w:link w:val="Tekstpodstawowywcity2Znak"/>
    <w:rsid w:val="00EC7602"/>
    <w:pPr>
      <w:spacing w:after="0" w:line="240" w:lineRule="auto"/>
      <w:ind w:left="567"/>
      <w:jc w:val="both"/>
    </w:pPr>
    <w:rPr>
      <w:rFonts w:ascii="Times New Roman" w:eastAsia="Calibri" w:hAnsi="Times New Roman" w:cs="Times New Roman"/>
      <w:b/>
      <w:sz w:val="20"/>
      <w:szCs w:val="20"/>
      <w:lang w:eastAsia="pl-PL"/>
    </w:rPr>
  </w:style>
  <w:style w:type="character" w:customStyle="1" w:styleId="Tekstpodstawowywcity2Znak">
    <w:name w:val="Tekst podstawowy wcięty 2 Znak"/>
    <w:basedOn w:val="Domylnaczcionkaakapitu"/>
    <w:link w:val="Tekstpodstawowywcity2"/>
    <w:rsid w:val="00EC7602"/>
    <w:rPr>
      <w:rFonts w:ascii="Times New Roman" w:hAnsi="Times New Roman"/>
      <w:b/>
    </w:rPr>
  </w:style>
  <w:style w:type="paragraph" w:customStyle="1" w:styleId="Tekstpodstawowy21">
    <w:name w:val="Tekst podstawowy 21"/>
    <w:basedOn w:val="Normalny"/>
    <w:rsid w:val="00EC7602"/>
    <w:pPr>
      <w:widowControl w:val="0"/>
      <w:overflowPunct w:val="0"/>
      <w:autoSpaceDE w:val="0"/>
      <w:autoSpaceDN w:val="0"/>
      <w:adjustRightInd w:val="0"/>
      <w:spacing w:before="40" w:after="0" w:line="240" w:lineRule="auto"/>
      <w:jc w:val="both"/>
      <w:textAlignment w:val="baseline"/>
    </w:pPr>
    <w:rPr>
      <w:rFonts w:ascii="Times New Roman" w:hAnsi="Times New Roman" w:cs="Times New Roman"/>
      <w:b/>
      <w:sz w:val="24"/>
      <w:szCs w:val="20"/>
      <w:lang w:eastAsia="pl-PL"/>
    </w:rPr>
  </w:style>
  <w:style w:type="character" w:customStyle="1" w:styleId="PlainTextChar">
    <w:name w:val="Plain Text Char"/>
    <w:locked/>
    <w:rsid w:val="00EC7602"/>
    <w:rPr>
      <w:rFonts w:ascii="Courier New" w:hAnsi="Courier New" w:cs="Times New Roman"/>
      <w:lang w:val="pl-PL" w:eastAsia="pl-PL"/>
    </w:rPr>
  </w:style>
  <w:style w:type="paragraph" w:styleId="Tekstblokowy">
    <w:name w:val="Block Text"/>
    <w:basedOn w:val="Normalny"/>
    <w:uiPriority w:val="99"/>
    <w:rsid w:val="00EC7602"/>
    <w:pPr>
      <w:spacing w:after="0" w:line="240" w:lineRule="auto"/>
      <w:ind w:left="567" w:right="-284" w:hanging="567"/>
      <w:jc w:val="both"/>
    </w:pPr>
    <w:rPr>
      <w:rFonts w:ascii="Times New Roman" w:hAnsi="Times New Roman" w:cs="Times New Roman"/>
      <w:szCs w:val="20"/>
      <w:lang w:eastAsia="pl-PL"/>
    </w:rPr>
  </w:style>
  <w:style w:type="paragraph" w:styleId="Legenda">
    <w:name w:val="caption"/>
    <w:basedOn w:val="Normalny"/>
    <w:next w:val="Normalny"/>
    <w:qFormat/>
    <w:locked/>
    <w:rsid w:val="00EC7602"/>
    <w:pPr>
      <w:overflowPunct w:val="0"/>
      <w:autoSpaceDE w:val="0"/>
      <w:autoSpaceDN w:val="0"/>
      <w:adjustRightInd w:val="0"/>
      <w:spacing w:after="0" w:line="240" w:lineRule="auto"/>
      <w:jc w:val="center"/>
      <w:textAlignment w:val="baseline"/>
    </w:pPr>
    <w:rPr>
      <w:rFonts w:ascii="Times New Roman" w:hAnsi="Times New Roman" w:cs="Times New Roman"/>
      <w:i/>
      <w:sz w:val="24"/>
      <w:szCs w:val="20"/>
      <w:lang w:eastAsia="pl-PL"/>
    </w:rPr>
  </w:style>
  <w:style w:type="paragraph" w:customStyle="1" w:styleId="tekstost">
    <w:name w:val="tekst ost"/>
    <w:basedOn w:val="Normalny"/>
    <w:rsid w:val="00EC7602"/>
    <w:pPr>
      <w:overflowPunct w:val="0"/>
      <w:autoSpaceDE w:val="0"/>
      <w:autoSpaceDN w:val="0"/>
      <w:adjustRightInd w:val="0"/>
      <w:spacing w:after="0" w:line="240" w:lineRule="auto"/>
      <w:jc w:val="both"/>
    </w:pPr>
    <w:rPr>
      <w:rFonts w:ascii="Times New Roman" w:hAnsi="Times New Roman" w:cs="Times New Roman"/>
      <w:sz w:val="20"/>
      <w:szCs w:val="20"/>
      <w:lang w:eastAsia="pl-PL"/>
    </w:rPr>
  </w:style>
  <w:style w:type="paragraph" w:customStyle="1" w:styleId="tytu0">
    <w:name w:val="tytuł"/>
    <w:basedOn w:val="Normalny"/>
    <w:next w:val="Normalny"/>
    <w:autoRedefine/>
    <w:rsid w:val="00EC7602"/>
    <w:pPr>
      <w:keepNext/>
      <w:spacing w:after="120" w:line="240" w:lineRule="auto"/>
      <w:ind w:left="709" w:hanging="709"/>
      <w:jc w:val="both"/>
    </w:pPr>
    <w:rPr>
      <w:rFonts w:ascii="Verdana" w:hAnsi="Verdana" w:cs="Times New Roman"/>
      <w:b/>
      <w:iCs/>
      <w:sz w:val="20"/>
      <w:szCs w:val="20"/>
      <w:lang w:eastAsia="pl-PL"/>
    </w:rPr>
  </w:style>
  <w:style w:type="character" w:customStyle="1" w:styleId="tekstdokbold">
    <w:name w:val="tekst dok. bold"/>
    <w:rsid w:val="00EC7602"/>
    <w:rPr>
      <w:b/>
    </w:rPr>
  </w:style>
  <w:style w:type="character" w:styleId="UyteHipercze">
    <w:name w:val="FollowedHyperlink"/>
    <w:rsid w:val="00EC7602"/>
    <w:rPr>
      <w:rFonts w:cs="Times New Roman"/>
      <w:color w:val="800080"/>
      <w:u w:val="single"/>
    </w:rPr>
  </w:style>
  <w:style w:type="paragraph" w:styleId="NormalnyWeb">
    <w:name w:val="Normal (Web)"/>
    <w:basedOn w:val="Normalny"/>
    <w:rsid w:val="00EC7602"/>
    <w:pPr>
      <w:spacing w:before="100" w:beforeAutospacing="1" w:after="100" w:afterAutospacing="1" w:line="240" w:lineRule="auto"/>
      <w:jc w:val="both"/>
    </w:pPr>
    <w:rPr>
      <w:rFonts w:ascii="Times New Roman" w:hAnsi="Times New Roman" w:cs="Times New Roman"/>
      <w:sz w:val="20"/>
      <w:szCs w:val="20"/>
      <w:lang w:eastAsia="pl-PL"/>
    </w:rPr>
  </w:style>
  <w:style w:type="paragraph" w:styleId="Indeks2">
    <w:name w:val="index 2"/>
    <w:basedOn w:val="Normalny"/>
    <w:next w:val="Normalny"/>
    <w:autoRedefine/>
    <w:rsid w:val="00EC7602"/>
    <w:pPr>
      <w:numPr>
        <w:ilvl w:val="1"/>
        <w:numId w:val="60"/>
      </w:numPr>
      <w:overflowPunct w:val="0"/>
      <w:autoSpaceDE w:val="0"/>
      <w:autoSpaceDN w:val="0"/>
      <w:adjustRightInd w:val="0"/>
      <w:spacing w:after="0" w:line="240" w:lineRule="auto"/>
      <w:jc w:val="both"/>
      <w:textAlignment w:val="baseline"/>
    </w:pPr>
    <w:rPr>
      <w:rFonts w:ascii="Times New Roman" w:hAnsi="Times New Roman" w:cs="Times New Roman"/>
      <w:sz w:val="20"/>
      <w:szCs w:val="20"/>
      <w:lang w:eastAsia="pl-PL"/>
    </w:rPr>
  </w:style>
  <w:style w:type="paragraph" w:styleId="Spistreci4">
    <w:name w:val="toc 4"/>
    <w:basedOn w:val="Normalny"/>
    <w:next w:val="Normalny"/>
    <w:autoRedefine/>
    <w:locked/>
    <w:rsid w:val="00EC7602"/>
    <w:pPr>
      <w:spacing w:after="0" w:line="240" w:lineRule="auto"/>
      <w:jc w:val="both"/>
    </w:pPr>
    <w:rPr>
      <w:rFonts w:ascii="Arial" w:hAnsi="Arial" w:cs="Times New Roman"/>
      <w:sz w:val="24"/>
      <w:szCs w:val="24"/>
      <w:lang w:eastAsia="pl-PL"/>
    </w:rPr>
  </w:style>
  <w:style w:type="paragraph" w:customStyle="1" w:styleId="p3">
    <w:name w:val="p3"/>
    <w:basedOn w:val="Normalny"/>
    <w:rsid w:val="00EC7602"/>
    <w:pPr>
      <w:widowControl w:val="0"/>
      <w:tabs>
        <w:tab w:val="left" w:pos="1500"/>
      </w:tabs>
      <w:spacing w:after="0" w:line="280" w:lineRule="atLeast"/>
    </w:pPr>
    <w:rPr>
      <w:rFonts w:ascii="Times New Roman" w:hAnsi="Times New Roman" w:cs="Times New Roman"/>
      <w:sz w:val="24"/>
      <w:szCs w:val="20"/>
      <w:lang w:eastAsia="pl-PL"/>
    </w:rPr>
  </w:style>
  <w:style w:type="paragraph" w:customStyle="1" w:styleId="NormalCyr">
    <w:name w:val="NormalCyr"/>
    <w:basedOn w:val="Normalny"/>
    <w:rsid w:val="00EC7602"/>
    <w:pPr>
      <w:overflowPunct w:val="0"/>
      <w:autoSpaceDE w:val="0"/>
      <w:autoSpaceDN w:val="0"/>
      <w:adjustRightInd w:val="0"/>
      <w:spacing w:after="0" w:line="240" w:lineRule="auto"/>
      <w:textAlignment w:val="baseline"/>
    </w:pPr>
    <w:rPr>
      <w:rFonts w:ascii="Times New Roman" w:hAnsi="Times New Roman" w:cs="Times New Roman"/>
      <w:b/>
      <w:sz w:val="24"/>
      <w:szCs w:val="20"/>
      <w:lang w:eastAsia="pl-PL"/>
    </w:rPr>
  </w:style>
  <w:style w:type="paragraph" w:customStyle="1" w:styleId="Tekstprf">
    <w:name w:val="Tekst_prf"/>
    <w:basedOn w:val="Normalny"/>
    <w:rsid w:val="00EC7602"/>
    <w:pPr>
      <w:spacing w:before="60" w:after="60" w:line="240" w:lineRule="auto"/>
      <w:ind w:firstLine="567"/>
      <w:jc w:val="both"/>
    </w:pPr>
    <w:rPr>
      <w:rFonts w:ascii="Times New Roman" w:eastAsia="Batang" w:hAnsi="Times New Roman" w:cs="Times New Roman"/>
      <w:sz w:val="24"/>
      <w:szCs w:val="24"/>
      <w:lang w:eastAsia="pl-PL"/>
    </w:rPr>
  </w:style>
  <w:style w:type="paragraph" w:styleId="Lista3">
    <w:name w:val="List 3"/>
    <w:basedOn w:val="Normalny"/>
    <w:uiPriority w:val="99"/>
    <w:rsid w:val="00EC7602"/>
    <w:pPr>
      <w:spacing w:after="0" w:line="240" w:lineRule="auto"/>
      <w:ind w:left="849" w:hanging="283"/>
    </w:pPr>
    <w:rPr>
      <w:rFonts w:ascii="Times New Roman" w:hAnsi="Times New Roman" w:cs="Times New Roman"/>
      <w:sz w:val="20"/>
      <w:szCs w:val="20"/>
      <w:lang w:eastAsia="pl-PL"/>
    </w:rPr>
  </w:style>
  <w:style w:type="paragraph" w:styleId="Lista4">
    <w:name w:val="List 4"/>
    <w:basedOn w:val="Normalny"/>
    <w:uiPriority w:val="99"/>
    <w:rsid w:val="00EC7602"/>
    <w:pPr>
      <w:spacing w:after="0" w:line="240" w:lineRule="auto"/>
      <w:ind w:left="1132" w:hanging="283"/>
    </w:pPr>
    <w:rPr>
      <w:rFonts w:ascii="Times New Roman" w:hAnsi="Times New Roman" w:cs="Times New Roman"/>
      <w:sz w:val="20"/>
      <w:szCs w:val="20"/>
      <w:lang w:eastAsia="pl-PL"/>
    </w:rPr>
  </w:style>
  <w:style w:type="paragraph" w:styleId="Zwrotgrzecznociowy">
    <w:name w:val="Salutation"/>
    <w:basedOn w:val="Normalny"/>
    <w:next w:val="Normalny"/>
    <w:link w:val="ZwrotgrzecznociowyZnak"/>
    <w:uiPriority w:val="99"/>
    <w:rsid w:val="00EC7602"/>
    <w:pPr>
      <w:spacing w:after="0" w:line="240" w:lineRule="auto"/>
    </w:pPr>
    <w:rPr>
      <w:rFonts w:ascii="Times New Roman" w:eastAsia="Calibri" w:hAnsi="Times New Roman" w:cs="Times New Roman"/>
      <w:sz w:val="20"/>
      <w:szCs w:val="20"/>
      <w:lang w:eastAsia="pl-PL"/>
    </w:rPr>
  </w:style>
  <w:style w:type="character" w:customStyle="1" w:styleId="ZwrotgrzecznociowyZnak">
    <w:name w:val="Zwrot grzecznościowy Znak"/>
    <w:basedOn w:val="Domylnaczcionkaakapitu"/>
    <w:link w:val="Zwrotgrzecznociowy"/>
    <w:uiPriority w:val="99"/>
    <w:rsid w:val="00EC7602"/>
    <w:rPr>
      <w:rFonts w:ascii="Times New Roman" w:hAnsi="Times New Roman"/>
    </w:rPr>
  </w:style>
  <w:style w:type="paragraph" w:styleId="Listapunktowana3">
    <w:name w:val="List Bullet 3"/>
    <w:basedOn w:val="Normalny"/>
    <w:autoRedefine/>
    <w:uiPriority w:val="99"/>
    <w:rsid w:val="00EC7602"/>
    <w:pPr>
      <w:numPr>
        <w:numId w:val="58"/>
      </w:numPr>
      <w:tabs>
        <w:tab w:val="clear" w:pos="643"/>
        <w:tab w:val="num" w:pos="926"/>
      </w:tabs>
      <w:spacing w:after="0" w:line="240" w:lineRule="auto"/>
      <w:ind w:left="926"/>
    </w:pPr>
    <w:rPr>
      <w:rFonts w:ascii="Times New Roman" w:hAnsi="Times New Roman" w:cs="Times New Roman"/>
      <w:sz w:val="20"/>
      <w:szCs w:val="20"/>
      <w:lang w:eastAsia="pl-PL"/>
    </w:rPr>
  </w:style>
  <w:style w:type="paragraph" w:styleId="Lista-kontynuacja">
    <w:name w:val="List Continue"/>
    <w:basedOn w:val="Normalny"/>
    <w:uiPriority w:val="99"/>
    <w:rsid w:val="00EC7602"/>
    <w:pPr>
      <w:spacing w:after="120" w:line="240" w:lineRule="auto"/>
      <w:ind w:left="283"/>
    </w:pPr>
    <w:rPr>
      <w:rFonts w:ascii="Times New Roman" w:hAnsi="Times New Roman" w:cs="Times New Roman"/>
      <w:sz w:val="20"/>
      <w:szCs w:val="20"/>
      <w:lang w:eastAsia="pl-PL"/>
    </w:rPr>
  </w:style>
  <w:style w:type="paragraph" w:styleId="Lista-kontynuacja3">
    <w:name w:val="List Continue 3"/>
    <w:basedOn w:val="Normalny"/>
    <w:uiPriority w:val="99"/>
    <w:rsid w:val="00EC7602"/>
    <w:pPr>
      <w:spacing w:after="120" w:line="240" w:lineRule="auto"/>
      <w:ind w:left="849"/>
    </w:pPr>
    <w:rPr>
      <w:rFonts w:ascii="Times New Roman" w:hAnsi="Times New Roman" w:cs="Times New Roman"/>
      <w:sz w:val="20"/>
      <w:szCs w:val="20"/>
      <w:lang w:eastAsia="pl-PL"/>
    </w:rPr>
  </w:style>
  <w:style w:type="paragraph" w:styleId="Lista-kontynuacja5">
    <w:name w:val="List Continue 5"/>
    <w:basedOn w:val="Normalny"/>
    <w:uiPriority w:val="99"/>
    <w:rsid w:val="00EC7602"/>
    <w:pPr>
      <w:spacing w:after="120" w:line="240" w:lineRule="auto"/>
      <w:ind w:left="1415"/>
    </w:pPr>
    <w:rPr>
      <w:rFonts w:ascii="Times New Roman" w:hAnsi="Times New Roman" w:cs="Times New Roman"/>
      <w:sz w:val="20"/>
      <w:szCs w:val="20"/>
      <w:lang w:eastAsia="pl-PL"/>
    </w:rPr>
  </w:style>
  <w:style w:type="paragraph" w:customStyle="1" w:styleId="Adreszwrotny">
    <w:name w:val="Adres zwrotny"/>
    <w:basedOn w:val="Normalny"/>
    <w:rsid w:val="00EC7602"/>
    <w:pPr>
      <w:spacing w:after="0" w:line="240" w:lineRule="auto"/>
    </w:pPr>
    <w:rPr>
      <w:rFonts w:ascii="Times New Roman" w:hAnsi="Times New Roman" w:cs="Times New Roman"/>
      <w:sz w:val="20"/>
      <w:szCs w:val="20"/>
      <w:lang w:eastAsia="pl-PL"/>
    </w:rPr>
  </w:style>
  <w:style w:type="paragraph" w:styleId="Podtytu">
    <w:name w:val="Subtitle"/>
    <w:basedOn w:val="Normalny"/>
    <w:link w:val="PodtytuZnak"/>
    <w:qFormat/>
    <w:locked/>
    <w:rsid w:val="00EC7602"/>
    <w:pPr>
      <w:spacing w:after="0" w:line="240" w:lineRule="auto"/>
      <w:ind w:left="180" w:hanging="180"/>
    </w:pPr>
    <w:rPr>
      <w:rFonts w:ascii="Times New Roman" w:eastAsia="Calibri" w:hAnsi="Times New Roman" w:cs="Times New Roman"/>
      <w:b/>
      <w:sz w:val="24"/>
      <w:szCs w:val="24"/>
      <w:u w:val="single"/>
      <w:lang w:eastAsia="pl-PL"/>
    </w:rPr>
  </w:style>
  <w:style w:type="character" w:customStyle="1" w:styleId="PodtytuZnak">
    <w:name w:val="Podtytuł Znak"/>
    <w:basedOn w:val="Domylnaczcionkaakapitu"/>
    <w:link w:val="Podtytu"/>
    <w:rsid w:val="00EC7602"/>
    <w:rPr>
      <w:rFonts w:ascii="Times New Roman" w:hAnsi="Times New Roman"/>
      <w:b/>
      <w:sz w:val="24"/>
      <w:szCs w:val="24"/>
      <w:u w:val="single"/>
    </w:rPr>
  </w:style>
  <w:style w:type="paragraph" w:customStyle="1" w:styleId="Akapit">
    <w:name w:val="Akapit"/>
    <w:basedOn w:val="Normalny"/>
    <w:rsid w:val="00EC7602"/>
    <w:pPr>
      <w:tabs>
        <w:tab w:val="left" w:pos="709"/>
      </w:tabs>
      <w:spacing w:after="0" w:line="360" w:lineRule="auto"/>
      <w:ind w:firstLine="567"/>
      <w:jc w:val="both"/>
    </w:pPr>
    <w:rPr>
      <w:rFonts w:ascii="Times New Roman" w:hAnsi="Times New Roman" w:cs="Times New Roman"/>
      <w:sz w:val="24"/>
      <w:szCs w:val="20"/>
      <w:lang w:eastAsia="zh-CN"/>
    </w:rPr>
  </w:style>
  <w:style w:type="paragraph" w:customStyle="1" w:styleId="s3">
    <w:name w:val="s3"/>
    <w:basedOn w:val="Normalny"/>
    <w:rsid w:val="00EC7602"/>
    <w:pPr>
      <w:widowControl w:val="0"/>
      <w:overflowPunct w:val="0"/>
      <w:autoSpaceDE w:val="0"/>
      <w:autoSpaceDN w:val="0"/>
      <w:adjustRightInd w:val="0"/>
      <w:spacing w:after="0" w:line="240" w:lineRule="auto"/>
      <w:jc w:val="both"/>
    </w:pPr>
    <w:rPr>
      <w:rFonts w:ascii="Times New Roman" w:hAnsi="Times New Roman" w:cs="Times New Roman"/>
      <w:sz w:val="24"/>
      <w:szCs w:val="24"/>
      <w:lang w:eastAsia="zh-CN"/>
    </w:rPr>
  </w:style>
  <w:style w:type="paragraph" w:customStyle="1" w:styleId="font5">
    <w:name w:val="font5"/>
    <w:basedOn w:val="Normalny"/>
    <w:rsid w:val="00EC7602"/>
    <w:pPr>
      <w:spacing w:before="100" w:beforeAutospacing="1" w:after="100" w:afterAutospacing="1" w:line="240" w:lineRule="auto"/>
    </w:pPr>
    <w:rPr>
      <w:rFonts w:ascii="Arial" w:hAnsi="Arial" w:cs="Arial"/>
      <w:sz w:val="18"/>
      <w:szCs w:val="18"/>
      <w:lang w:eastAsia="pl-PL"/>
    </w:rPr>
  </w:style>
  <w:style w:type="paragraph" w:customStyle="1" w:styleId="font6">
    <w:name w:val="font6"/>
    <w:basedOn w:val="Normalny"/>
    <w:rsid w:val="00EC7602"/>
    <w:pPr>
      <w:spacing w:before="100" w:beforeAutospacing="1" w:after="100" w:afterAutospacing="1" w:line="240" w:lineRule="auto"/>
    </w:pPr>
    <w:rPr>
      <w:rFonts w:ascii="Arial" w:hAnsi="Arial" w:cs="Arial"/>
      <w:sz w:val="18"/>
      <w:szCs w:val="18"/>
      <w:lang w:eastAsia="pl-PL"/>
    </w:rPr>
  </w:style>
  <w:style w:type="paragraph" w:customStyle="1" w:styleId="font7">
    <w:name w:val="font7"/>
    <w:basedOn w:val="Normalny"/>
    <w:rsid w:val="00EC7602"/>
    <w:pPr>
      <w:spacing w:before="100" w:beforeAutospacing="1" w:after="100" w:afterAutospacing="1" w:line="240" w:lineRule="auto"/>
    </w:pPr>
    <w:rPr>
      <w:rFonts w:ascii="Arial" w:hAnsi="Arial" w:cs="Arial"/>
      <w:sz w:val="18"/>
      <w:szCs w:val="18"/>
      <w:lang w:eastAsia="pl-PL"/>
    </w:rPr>
  </w:style>
  <w:style w:type="paragraph" w:customStyle="1" w:styleId="font8">
    <w:name w:val="font8"/>
    <w:basedOn w:val="Normalny"/>
    <w:rsid w:val="00EC7602"/>
    <w:pPr>
      <w:spacing w:before="100" w:beforeAutospacing="1" w:after="100" w:afterAutospacing="1" w:line="240" w:lineRule="auto"/>
    </w:pPr>
    <w:rPr>
      <w:rFonts w:ascii="Arial" w:hAnsi="Arial" w:cs="Arial"/>
      <w:color w:val="000000"/>
      <w:sz w:val="20"/>
      <w:szCs w:val="20"/>
      <w:lang w:eastAsia="pl-PL"/>
    </w:rPr>
  </w:style>
  <w:style w:type="paragraph" w:customStyle="1" w:styleId="font9">
    <w:name w:val="font9"/>
    <w:basedOn w:val="Normalny"/>
    <w:rsid w:val="00EC7602"/>
    <w:pPr>
      <w:spacing w:before="100" w:beforeAutospacing="1" w:after="100" w:afterAutospacing="1" w:line="240" w:lineRule="auto"/>
    </w:pPr>
    <w:rPr>
      <w:rFonts w:ascii="Symbol" w:hAnsi="Symbol" w:cs="Times New Roman"/>
      <w:sz w:val="18"/>
      <w:szCs w:val="18"/>
      <w:lang w:eastAsia="pl-PL"/>
    </w:rPr>
  </w:style>
  <w:style w:type="paragraph" w:customStyle="1" w:styleId="xl25">
    <w:name w:val="xl25"/>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6">
    <w:name w:val="xl26"/>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27">
    <w:name w:val="xl27"/>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8">
    <w:name w:val="xl28"/>
    <w:basedOn w:val="Normalny"/>
    <w:rsid w:val="00EC7602"/>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9">
    <w:name w:val="xl29"/>
    <w:basedOn w:val="Normalny"/>
    <w:rsid w:val="00EC7602"/>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30">
    <w:name w:val="xl30"/>
    <w:basedOn w:val="Normalny"/>
    <w:rsid w:val="00EC7602"/>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31">
    <w:name w:val="xl31"/>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32">
    <w:name w:val="xl32"/>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33">
    <w:name w:val="xl33"/>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34">
    <w:name w:val="xl34"/>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35">
    <w:name w:val="xl35"/>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36">
    <w:name w:val="xl36"/>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37">
    <w:name w:val="xl37"/>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38">
    <w:name w:val="xl38"/>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39">
    <w:name w:val="xl39"/>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40">
    <w:name w:val="xl40"/>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41">
    <w:name w:val="xl41"/>
    <w:basedOn w:val="Normalny"/>
    <w:rsid w:val="00EC76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42">
    <w:name w:val="xl42"/>
    <w:basedOn w:val="Normalny"/>
    <w:rsid w:val="00EC760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hAnsi="Arial" w:cs="Arial"/>
      <w:sz w:val="18"/>
      <w:szCs w:val="18"/>
      <w:lang w:eastAsia="pl-PL"/>
    </w:rPr>
  </w:style>
  <w:style w:type="paragraph" w:customStyle="1" w:styleId="xl43">
    <w:name w:val="xl43"/>
    <w:basedOn w:val="Normalny"/>
    <w:rsid w:val="00EC7602"/>
    <w:pPr>
      <w:pBdr>
        <w:top w:val="single" w:sz="4" w:space="0" w:color="000000"/>
        <w:left w:val="single" w:sz="8" w:space="0" w:color="auto"/>
        <w:bottom w:val="single" w:sz="8" w:space="0" w:color="auto"/>
        <w:right w:val="single" w:sz="4" w:space="0" w:color="auto"/>
      </w:pBdr>
      <w:spacing w:before="100" w:beforeAutospacing="1" w:after="100" w:afterAutospacing="1" w:line="240" w:lineRule="auto"/>
      <w:jc w:val="center"/>
    </w:pPr>
    <w:rPr>
      <w:rFonts w:ascii="Arial" w:hAnsi="Arial" w:cs="Arial"/>
      <w:sz w:val="18"/>
      <w:szCs w:val="18"/>
      <w:lang w:eastAsia="pl-PL"/>
    </w:rPr>
  </w:style>
  <w:style w:type="paragraph" w:customStyle="1" w:styleId="xl44">
    <w:name w:val="xl44"/>
    <w:basedOn w:val="Normalny"/>
    <w:rsid w:val="00EC7602"/>
    <w:pPr>
      <w:pBdr>
        <w:top w:val="single" w:sz="4" w:space="0" w:color="000000"/>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sz w:val="18"/>
      <w:szCs w:val="18"/>
      <w:lang w:eastAsia="pl-PL"/>
    </w:rPr>
  </w:style>
  <w:style w:type="paragraph" w:customStyle="1" w:styleId="xl45">
    <w:name w:val="xl45"/>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46">
    <w:name w:val="xl46"/>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47">
    <w:name w:val="xl47"/>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48">
    <w:name w:val="xl48"/>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8"/>
      <w:szCs w:val="18"/>
      <w:lang w:eastAsia="pl-PL"/>
    </w:rPr>
  </w:style>
  <w:style w:type="paragraph" w:customStyle="1" w:styleId="xl49">
    <w:name w:val="xl49"/>
    <w:basedOn w:val="Normalny"/>
    <w:rsid w:val="00EC7602"/>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50">
    <w:name w:val="xl50"/>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51">
    <w:name w:val="xl51"/>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52">
    <w:name w:val="xl52"/>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53">
    <w:name w:val="xl53"/>
    <w:basedOn w:val="Normalny"/>
    <w:rsid w:val="00EC7602"/>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54">
    <w:name w:val="xl54"/>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55">
    <w:name w:val="xl55"/>
    <w:basedOn w:val="Normalny"/>
    <w:rsid w:val="00EC76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56">
    <w:name w:val="xl56"/>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57">
    <w:name w:val="xl57"/>
    <w:basedOn w:val="Normalny"/>
    <w:rsid w:val="00EC76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58">
    <w:name w:val="xl58"/>
    <w:basedOn w:val="Normalny"/>
    <w:rsid w:val="00EC7602"/>
    <w:pPr>
      <w:pBdr>
        <w:left w:val="single" w:sz="8"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59">
    <w:name w:val="xl59"/>
    <w:basedOn w:val="Normalny"/>
    <w:rsid w:val="00EC7602"/>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60">
    <w:name w:val="xl60"/>
    <w:basedOn w:val="Normalny"/>
    <w:rsid w:val="00EC760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61">
    <w:name w:val="xl61"/>
    <w:basedOn w:val="Normalny"/>
    <w:rsid w:val="00EC76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62">
    <w:name w:val="xl62"/>
    <w:basedOn w:val="Normalny"/>
    <w:rsid w:val="00EC7602"/>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63">
    <w:name w:val="xl63"/>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64">
    <w:name w:val="xl64"/>
    <w:basedOn w:val="Normalny"/>
    <w:rsid w:val="00EC7602"/>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65">
    <w:name w:val="xl65"/>
    <w:basedOn w:val="Normalny"/>
    <w:rsid w:val="00EC7602"/>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top"/>
    </w:pPr>
    <w:rPr>
      <w:rFonts w:ascii="Arial" w:hAnsi="Arial" w:cs="Arial"/>
      <w:b/>
      <w:bCs/>
      <w:sz w:val="18"/>
      <w:szCs w:val="18"/>
      <w:lang w:eastAsia="pl-PL"/>
    </w:rPr>
  </w:style>
  <w:style w:type="paragraph" w:customStyle="1" w:styleId="xl66">
    <w:name w:val="xl66"/>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67">
    <w:name w:val="xl67"/>
    <w:basedOn w:val="Normalny"/>
    <w:rsid w:val="00EC76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68">
    <w:name w:val="xl68"/>
    <w:basedOn w:val="Normalny"/>
    <w:rsid w:val="00EC7602"/>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69">
    <w:name w:val="xl69"/>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70">
    <w:name w:val="xl70"/>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71">
    <w:name w:val="xl71"/>
    <w:basedOn w:val="Normalny"/>
    <w:rsid w:val="00EC76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72">
    <w:name w:val="xl72"/>
    <w:basedOn w:val="Normalny"/>
    <w:rsid w:val="00EC760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73">
    <w:name w:val="xl73"/>
    <w:basedOn w:val="Normalny"/>
    <w:rsid w:val="00EC7602"/>
    <w:pPr>
      <w:pBdr>
        <w:left w:val="single" w:sz="8"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74">
    <w:name w:val="xl74"/>
    <w:basedOn w:val="Normalny"/>
    <w:rsid w:val="00EC7602"/>
    <w:pPr>
      <w:pBdr>
        <w:top w:val="single" w:sz="4" w:space="0" w:color="auto"/>
        <w:left w:val="single" w:sz="8" w:space="0" w:color="auto"/>
        <w:bottom w:val="single" w:sz="4" w:space="0" w:color="000000"/>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75">
    <w:name w:val="xl75"/>
    <w:basedOn w:val="Normalny"/>
    <w:rsid w:val="00EC76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76">
    <w:name w:val="xl76"/>
    <w:basedOn w:val="Normalny"/>
    <w:rsid w:val="00EC760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77">
    <w:name w:val="xl77"/>
    <w:basedOn w:val="Normalny"/>
    <w:rsid w:val="00EC76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78">
    <w:name w:val="xl78"/>
    <w:basedOn w:val="Normalny"/>
    <w:rsid w:val="00EC760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79">
    <w:name w:val="xl79"/>
    <w:basedOn w:val="Normalny"/>
    <w:rsid w:val="00EC760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80">
    <w:name w:val="xl80"/>
    <w:basedOn w:val="Normalny"/>
    <w:rsid w:val="00EC7602"/>
    <w:pPr>
      <w:pBdr>
        <w:top w:val="single" w:sz="4" w:space="0" w:color="auto"/>
        <w:left w:val="single" w:sz="8" w:space="0" w:color="auto"/>
        <w:bottom w:val="single" w:sz="4" w:space="0" w:color="000000"/>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81">
    <w:name w:val="xl81"/>
    <w:basedOn w:val="Normalny"/>
    <w:rsid w:val="00EC760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82">
    <w:name w:val="xl82"/>
    <w:basedOn w:val="Normalny"/>
    <w:rsid w:val="00EC7602"/>
    <w:pPr>
      <w:pBdr>
        <w:left w:val="single" w:sz="8"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83">
    <w:name w:val="xl83"/>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84">
    <w:name w:val="xl84"/>
    <w:basedOn w:val="Normalny"/>
    <w:rsid w:val="00EC7602"/>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85">
    <w:name w:val="xl85"/>
    <w:basedOn w:val="Normalny"/>
    <w:rsid w:val="00EC7602"/>
    <w:pPr>
      <w:pBdr>
        <w:top w:val="single" w:sz="4" w:space="0" w:color="000000"/>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86">
    <w:name w:val="xl86"/>
    <w:basedOn w:val="Normalny"/>
    <w:rsid w:val="00EC7602"/>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87">
    <w:name w:val="xl87"/>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88">
    <w:name w:val="xl88"/>
    <w:basedOn w:val="Normalny"/>
    <w:rsid w:val="00EC7602"/>
    <w:pPr>
      <w:pBdr>
        <w:top w:val="single" w:sz="4" w:space="0" w:color="000000"/>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89">
    <w:name w:val="xl89"/>
    <w:basedOn w:val="Normalny"/>
    <w:rsid w:val="00EC7602"/>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90">
    <w:name w:val="xl90"/>
    <w:basedOn w:val="Normalny"/>
    <w:rsid w:val="00EC7602"/>
    <w:pPr>
      <w:pBdr>
        <w:top w:val="single" w:sz="4" w:space="0" w:color="000000"/>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91">
    <w:name w:val="xl91"/>
    <w:basedOn w:val="Normalny"/>
    <w:rsid w:val="00EC7602"/>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92">
    <w:name w:val="xl92"/>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93">
    <w:name w:val="xl93"/>
    <w:basedOn w:val="Normalny"/>
    <w:rsid w:val="00EC7602"/>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94">
    <w:name w:val="xl94"/>
    <w:basedOn w:val="Normalny"/>
    <w:rsid w:val="00EC76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95">
    <w:name w:val="xl95"/>
    <w:basedOn w:val="Normalny"/>
    <w:rsid w:val="00EC76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96">
    <w:name w:val="xl96"/>
    <w:basedOn w:val="Normalny"/>
    <w:rsid w:val="00EC76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97">
    <w:name w:val="xl97"/>
    <w:basedOn w:val="Normalny"/>
    <w:rsid w:val="00EC76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98">
    <w:name w:val="xl98"/>
    <w:basedOn w:val="Normalny"/>
    <w:rsid w:val="00EC76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99">
    <w:name w:val="xl99"/>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100">
    <w:name w:val="xl100"/>
    <w:basedOn w:val="Normalny"/>
    <w:rsid w:val="00EC76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01">
    <w:name w:val="xl101"/>
    <w:basedOn w:val="Normalny"/>
    <w:rsid w:val="00EC760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02">
    <w:name w:val="xl102"/>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103">
    <w:name w:val="xl103"/>
    <w:basedOn w:val="Normalny"/>
    <w:rsid w:val="00EC7602"/>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04">
    <w:name w:val="xl104"/>
    <w:basedOn w:val="Normalny"/>
    <w:rsid w:val="00EC7602"/>
    <w:pPr>
      <w:pBdr>
        <w:left w:val="single" w:sz="8"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05">
    <w:name w:val="xl105"/>
    <w:basedOn w:val="Normalny"/>
    <w:rsid w:val="00EC760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06">
    <w:name w:val="xl106"/>
    <w:basedOn w:val="Normalny"/>
    <w:rsid w:val="00EC76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8"/>
      <w:szCs w:val="18"/>
      <w:lang w:eastAsia="pl-PL"/>
    </w:rPr>
  </w:style>
  <w:style w:type="paragraph" w:customStyle="1" w:styleId="xl107">
    <w:name w:val="xl107"/>
    <w:basedOn w:val="Normalny"/>
    <w:rsid w:val="00EC76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108">
    <w:name w:val="xl108"/>
    <w:basedOn w:val="Normalny"/>
    <w:rsid w:val="00EC76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09">
    <w:name w:val="xl109"/>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110">
    <w:name w:val="xl110"/>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11">
    <w:name w:val="xl111"/>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12">
    <w:name w:val="xl112"/>
    <w:basedOn w:val="Normalny"/>
    <w:rsid w:val="00EC7602"/>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113">
    <w:name w:val="xl113"/>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14">
    <w:name w:val="xl114"/>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15">
    <w:name w:val="xl115"/>
    <w:basedOn w:val="Normalny"/>
    <w:rsid w:val="00EC76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16">
    <w:name w:val="xl116"/>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117">
    <w:name w:val="xl117"/>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8"/>
      <w:szCs w:val="18"/>
      <w:lang w:eastAsia="pl-PL"/>
    </w:rPr>
  </w:style>
  <w:style w:type="paragraph" w:customStyle="1" w:styleId="xl118">
    <w:name w:val="xl118"/>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8"/>
      <w:szCs w:val="18"/>
      <w:lang w:eastAsia="pl-PL"/>
    </w:rPr>
  </w:style>
  <w:style w:type="paragraph" w:customStyle="1" w:styleId="xl119">
    <w:name w:val="xl119"/>
    <w:basedOn w:val="Normalny"/>
    <w:rsid w:val="00EC7602"/>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8"/>
      <w:szCs w:val="18"/>
      <w:lang w:eastAsia="pl-PL"/>
    </w:rPr>
  </w:style>
  <w:style w:type="paragraph" w:customStyle="1" w:styleId="xl120">
    <w:name w:val="xl120"/>
    <w:basedOn w:val="Normalny"/>
    <w:rsid w:val="00EC7602"/>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21">
    <w:name w:val="xl121"/>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22">
    <w:name w:val="xl122"/>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23">
    <w:name w:val="xl123"/>
    <w:basedOn w:val="Normalny"/>
    <w:rsid w:val="00EC7602"/>
    <w:pPr>
      <w:pBdr>
        <w:top w:val="single" w:sz="4" w:space="0" w:color="000000"/>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24">
    <w:name w:val="xl124"/>
    <w:basedOn w:val="Normalny"/>
    <w:rsid w:val="00EC7602"/>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top"/>
    </w:pPr>
    <w:rPr>
      <w:rFonts w:ascii="Arial" w:hAnsi="Arial" w:cs="Arial"/>
      <w:b/>
      <w:bCs/>
      <w:sz w:val="18"/>
      <w:szCs w:val="18"/>
      <w:lang w:eastAsia="pl-PL"/>
    </w:rPr>
  </w:style>
  <w:style w:type="paragraph" w:customStyle="1" w:styleId="xl125">
    <w:name w:val="xl125"/>
    <w:basedOn w:val="Normalny"/>
    <w:rsid w:val="00EC7602"/>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126">
    <w:name w:val="xl126"/>
    <w:basedOn w:val="Normalny"/>
    <w:rsid w:val="00EC7602"/>
    <w:pPr>
      <w:pBdr>
        <w:left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127">
    <w:name w:val="xl127"/>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28">
    <w:name w:val="xl128"/>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29">
    <w:name w:val="xl129"/>
    <w:basedOn w:val="Normalny"/>
    <w:rsid w:val="00EC7602"/>
    <w:pPr>
      <w:spacing w:before="100" w:beforeAutospacing="1" w:after="100" w:afterAutospacing="1" w:line="240" w:lineRule="auto"/>
      <w:textAlignment w:val="center"/>
    </w:pPr>
    <w:rPr>
      <w:rFonts w:ascii="Arial" w:hAnsi="Arial" w:cs="Arial"/>
      <w:b/>
      <w:bCs/>
      <w:sz w:val="24"/>
      <w:szCs w:val="24"/>
      <w:lang w:eastAsia="pl-PL"/>
    </w:rPr>
  </w:style>
  <w:style w:type="paragraph" w:customStyle="1" w:styleId="xl130">
    <w:name w:val="xl130"/>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31">
    <w:name w:val="xl131"/>
    <w:basedOn w:val="Normalny"/>
    <w:rsid w:val="00EC76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32">
    <w:name w:val="xl132"/>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33">
    <w:name w:val="xl133"/>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34">
    <w:name w:val="xl134"/>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s="Times New Roman"/>
      <w:sz w:val="18"/>
      <w:szCs w:val="18"/>
      <w:lang w:eastAsia="pl-PL"/>
    </w:rPr>
  </w:style>
  <w:style w:type="paragraph" w:customStyle="1" w:styleId="xl135">
    <w:name w:val="xl135"/>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36">
    <w:name w:val="xl136"/>
    <w:basedOn w:val="Normalny"/>
    <w:rsid w:val="00EC7602"/>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37">
    <w:name w:val="xl137"/>
    <w:basedOn w:val="Normalny"/>
    <w:rsid w:val="00EC7602"/>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38">
    <w:name w:val="xl138"/>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39">
    <w:name w:val="xl139"/>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140">
    <w:name w:val="xl140"/>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41">
    <w:name w:val="xl141"/>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42">
    <w:name w:val="xl142"/>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43">
    <w:name w:val="xl143"/>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18"/>
      <w:szCs w:val="18"/>
      <w:lang w:eastAsia="pl-PL"/>
    </w:rPr>
  </w:style>
  <w:style w:type="paragraph" w:customStyle="1" w:styleId="xl144">
    <w:name w:val="xl144"/>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145">
    <w:name w:val="xl145"/>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46">
    <w:name w:val="xl146"/>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47">
    <w:name w:val="xl147"/>
    <w:basedOn w:val="Normalny"/>
    <w:rsid w:val="00EC76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Arial"/>
      <w:color w:val="FF0000"/>
      <w:sz w:val="18"/>
      <w:szCs w:val="18"/>
      <w:lang w:eastAsia="pl-PL"/>
    </w:rPr>
  </w:style>
  <w:style w:type="paragraph" w:customStyle="1" w:styleId="xl148">
    <w:name w:val="xl148"/>
    <w:basedOn w:val="Normalny"/>
    <w:rsid w:val="00EC7602"/>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hAnsi="Arial" w:cs="Times New Roman"/>
      <w:color w:val="FF0000"/>
      <w:sz w:val="18"/>
      <w:szCs w:val="18"/>
      <w:lang w:eastAsia="pl-PL"/>
    </w:rPr>
  </w:style>
  <w:style w:type="paragraph" w:customStyle="1" w:styleId="xl149">
    <w:name w:val="xl149"/>
    <w:basedOn w:val="Normalny"/>
    <w:rsid w:val="00EC7602"/>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color w:val="FF0000"/>
      <w:sz w:val="18"/>
      <w:szCs w:val="18"/>
      <w:lang w:eastAsia="pl-PL"/>
    </w:rPr>
  </w:style>
  <w:style w:type="paragraph" w:customStyle="1" w:styleId="xl150">
    <w:name w:val="xl150"/>
    <w:basedOn w:val="Normalny"/>
    <w:rsid w:val="00EC7602"/>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hAnsi="Arial" w:cs="Arial"/>
      <w:color w:val="FF0000"/>
      <w:sz w:val="18"/>
      <w:szCs w:val="18"/>
      <w:lang w:eastAsia="pl-PL"/>
    </w:rPr>
  </w:style>
  <w:style w:type="paragraph" w:customStyle="1" w:styleId="xl151">
    <w:name w:val="xl151"/>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FF0000"/>
      <w:sz w:val="18"/>
      <w:szCs w:val="18"/>
      <w:lang w:eastAsia="pl-PL"/>
    </w:rPr>
  </w:style>
  <w:style w:type="paragraph" w:customStyle="1" w:styleId="xl152">
    <w:name w:val="xl152"/>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color w:val="FF0000"/>
      <w:sz w:val="18"/>
      <w:szCs w:val="18"/>
      <w:lang w:eastAsia="pl-PL"/>
    </w:rPr>
  </w:style>
  <w:style w:type="paragraph" w:customStyle="1" w:styleId="xl153">
    <w:name w:val="xl153"/>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hAnsi="Arial" w:cs="Arial"/>
      <w:color w:val="FF0000"/>
      <w:sz w:val="18"/>
      <w:szCs w:val="18"/>
      <w:lang w:eastAsia="pl-PL"/>
    </w:rPr>
  </w:style>
  <w:style w:type="paragraph" w:customStyle="1" w:styleId="xl154">
    <w:name w:val="xl154"/>
    <w:basedOn w:val="Normalny"/>
    <w:rsid w:val="00EC760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Times New Roman"/>
      <w:color w:val="FF0000"/>
      <w:sz w:val="18"/>
      <w:szCs w:val="18"/>
      <w:lang w:eastAsia="pl-PL"/>
    </w:rPr>
  </w:style>
  <w:style w:type="paragraph" w:customStyle="1" w:styleId="xl155">
    <w:name w:val="xl155"/>
    <w:basedOn w:val="Normalny"/>
    <w:rsid w:val="00EC7602"/>
    <w:pPr>
      <w:pBdr>
        <w:left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56">
    <w:name w:val="xl156"/>
    <w:basedOn w:val="Normalny"/>
    <w:rsid w:val="00EC7602"/>
    <w:pPr>
      <w:pBdr>
        <w:left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157">
    <w:name w:val="xl157"/>
    <w:basedOn w:val="Normalny"/>
    <w:rsid w:val="00EC7602"/>
    <w:pPr>
      <w:pBdr>
        <w:left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158">
    <w:name w:val="xl158"/>
    <w:basedOn w:val="Normalny"/>
    <w:rsid w:val="00EC7602"/>
    <w:pPr>
      <w:pBdr>
        <w:left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59">
    <w:name w:val="xl159"/>
    <w:basedOn w:val="Normalny"/>
    <w:rsid w:val="00EC7602"/>
    <w:pPr>
      <w:pBdr>
        <w:left w:val="single" w:sz="4" w:space="0" w:color="auto"/>
        <w:right w:val="single" w:sz="8"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160">
    <w:name w:val="xl160"/>
    <w:basedOn w:val="Normalny"/>
    <w:rsid w:val="00EC7602"/>
    <w:pPr>
      <w:pBdr>
        <w:left w:val="single" w:sz="4" w:space="0" w:color="auto"/>
        <w:right w:val="single" w:sz="4" w:space="0" w:color="auto"/>
      </w:pBdr>
      <w:spacing w:before="100" w:beforeAutospacing="1" w:after="100" w:afterAutospacing="1" w:line="240" w:lineRule="auto"/>
      <w:jc w:val="right"/>
      <w:textAlignment w:val="top"/>
    </w:pPr>
    <w:rPr>
      <w:rFonts w:ascii="Arial" w:hAnsi="Arial" w:cs="Times New Roman"/>
      <w:sz w:val="18"/>
      <w:szCs w:val="18"/>
      <w:lang w:eastAsia="pl-PL"/>
    </w:rPr>
  </w:style>
  <w:style w:type="paragraph" w:customStyle="1" w:styleId="xl161">
    <w:name w:val="xl161"/>
    <w:basedOn w:val="Normalny"/>
    <w:rsid w:val="00EC7602"/>
    <w:pPr>
      <w:pBdr>
        <w:left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62">
    <w:name w:val="xl162"/>
    <w:basedOn w:val="Normalny"/>
    <w:rsid w:val="00EC76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163">
    <w:name w:val="xl163"/>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164">
    <w:name w:val="xl164"/>
    <w:basedOn w:val="Normalny"/>
    <w:rsid w:val="00EC760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165">
    <w:name w:val="xl165"/>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66">
    <w:name w:val="xl166"/>
    <w:basedOn w:val="Normalny"/>
    <w:rsid w:val="00EC7602"/>
    <w:pPr>
      <w:pBdr>
        <w:left w:val="single" w:sz="8" w:space="0" w:color="auto"/>
        <w:right w:val="single" w:sz="4"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167">
    <w:name w:val="xl167"/>
    <w:basedOn w:val="Normalny"/>
    <w:rsid w:val="00EC760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168">
    <w:name w:val="xl168"/>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169">
    <w:name w:val="xl169"/>
    <w:basedOn w:val="Normalny"/>
    <w:rsid w:val="00EC76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70">
    <w:name w:val="xl170"/>
    <w:basedOn w:val="Normalny"/>
    <w:rsid w:val="00EC7602"/>
    <w:pPr>
      <w:pBdr>
        <w:left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71">
    <w:name w:val="xl171"/>
    <w:basedOn w:val="Normalny"/>
    <w:rsid w:val="00EC760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72">
    <w:name w:val="xl172"/>
    <w:basedOn w:val="Normalny"/>
    <w:rsid w:val="00EC760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sz w:val="18"/>
      <w:szCs w:val="18"/>
      <w:lang w:eastAsia="pl-PL"/>
    </w:rPr>
  </w:style>
  <w:style w:type="paragraph" w:customStyle="1" w:styleId="xl173">
    <w:name w:val="xl173"/>
    <w:basedOn w:val="Normalny"/>
    <w:rsid w:val="00EC7602"/>
    <w:pPr>
      <w:pBdr>
        <w:top w:val="single" w:sz="4" w:space="0" w:color="auto"/>
        <w:left w:val="single" w:sz="4" w:space="0" w:color="auto"/>
        <w:right w:val="single" w:sz="8" w:space="0" w:color="auto"/>
      </w:pBdr>
      <w:spacing w:before="100" w:beforeAutospacing="1" w:after="100" w:afterAutospacing="1" w:line="240" w:lineRule="auto"/>
    </w:pPr>
    <w:rPr>
      <w:rFonts w:ascii="Arial" w:hAnsi="Arial" w:cs="Arial"/>
      <w:sz w:val="18"/>
      <w:szCs w:val="18"/>
      <w:lang w:eastAsia="pl-PL"/>
    </w:rPr>
  </w:style>
  <w:style w:type="paragraph" w:customStyle="1" w:styleId="xl174">
    <w:name w:val="xl174"/>
    <w:basedOn w:val="Normalny"/>
    <w:rsid w:val="00EC7602"/>
    <w:pPr>
      <w:pBdr>
        <w:left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175">
    <w:name w:val="xl175"/>
    <w:basedOn w:val="Normalny"/>
    <w:rsid w:val="00EC7602"/>
    <w:pPr>
      <w:pBdr>
        <w:left w:val="single" w:sz="4" w:space="0" w:color="auto"/>
        <w:right w:val="single" w:sz="4" w:space="0" w:color="auto"/>
      </w:pBdr>
      <w:spacing w:before="100" w:beforeAutospacing="1" w:after="100" w:afterAutospacing="1" w:line="240" w:lineRule="auto"/>
    </w:pPr>
    <w:rPr>
      <w:rFonts w:ascii="Arial" w:hAnsi="Arial" w:cs="Arial"/>
      <w:sz w:val="18"/>
      <w:szCs w:val="18"/>
      <w:lang w:eastAsia="pl-PL"/>
    </w:rPr>
  </w:style>
  <w:style w:type="paragraph" w:customStyle="1" w:styleId="xl176">
    <w:name w:val="xl176"/>
    <w:basedOn w:val="Normalny"/>
    <w:rsid w:val="00EC7602"/>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77">
    <w:name w:val="xl177"/>
    <w:basedOn w:val="Normalny"/>
    <w:rsid w:val="00EC7602"/>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78">
    <w:name w:val="xl178"/>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79">
    <w:name w:val="xl179"/>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80">
    <w:name w:val="xl180"/>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hAnsi="Arial" w:cs="Times New Roman"/>
      <w:sz w:val="18"/>
      <w:szCs w:val="18"/>
      <w:lang w:eastAsia="pl-PL"/>
    </w:rPr>
  </w:style>
  <w:style w:type="paragraph" w:customStyle="1" w:styleId="xl181">
    <w:name w:val="xl181"/>
    <w:basedOn w:val="Normalny"/>
    <w:rsid w:val="00EC7602"/>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182">
    <w:name w:val="xl182"/>
    <w:basedOn w:val="Normalny"/>
    <w:rsid w:val="00EC7602"/>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83">
    <w:name w:val="xl183"/>
    <w:basedOn w:val="Normalny"/>
    <w:rsid w:val="00EC7602"/>
    <w:pPr>
      <w:pBdr>
        <w:left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84">
    <w:name w:val="xl184"/>
    <w:basedOn w:val="Normalny"/>
    <w:rsid w:val="00EC7602"/>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185">
    <w:name w:val="xl185"/>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186">
    <w:name w:val="xl186"/>
    <w:basedOn w:val="Normalny"/>
    <w:rsid w:val="00EC7602"/>
    <w:pPr>
      <w:pBdr>
        <w:top w:val="single" w:sz="4" w:space="0" w:color="000000"/>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87">
    <w:name w:val="xl187"/>
    <w:basedOn w:val="Normalny"/>
    <w:rsid w:val="00EC7602"/>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88">
    <w:name w:val="xl188"/>
    <w:basedOn w:val="Normalny"/>
    <w:rsid w:val="00EC7602"/>
    <w:pPr>
      <w:pBdr>
        <w:top w:val="single" w:sz="4" w:space="0" w:color="000000"/>
        <w:left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89">
    <w:name w:val="xl189"/>
    <w:basedOn w:val="Normalny"/>
    <w:rsid w:val="00EC7602"/>
    <w:pPr>
      <w:pBdr>
        <w:top w:val="single" w:sz="4" w:space="0" w:color="000000"/>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90">
    <w:name w:val="xl190"/>
    <w:basedOn w:val="Normalny"/>
    <w:rsid w:val="00EC7602"/>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191">
    <w:name w:val="xl191"/>
    <w:basedOn w:val="Normalny"/>
    <w:rsid w:val="00EC76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92">
    <w:name w:val="xl192"/>
    <w:basedOn w:val="Normalny"/>
    <w:rsid w:val="00EC7602"/>
    <w:pPr>
      <w:pBdr>
        <w:left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93">
    <w:name w:val="xl193"/>
    <w:basedOn w:val="Normalny"/>
    <w:rsid w:val="00EC7602"/>
    <w:pPr>
      <w:pBdr>
        <w:left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194">
    <w:name w:val="xl194"/>
    <w:basedOn w:val="Normalny"/>
    <w:rsid w:val="00EC7602"/>
    <w:pPr>
      <w:pBdr>
        <w:left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95">
    <w:name w:val="xl195"/>
    <w:basedOn w:val="Normalny"/>
    <w:rsid w:val="00EC760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196">
    <w:name w:val="xl196"/>
    <w:basedOn w:val="Normalny"/>
    <w:rsid w:val="00EC7602"/>
    <w:pPr>
      <w:pBdr>
        <w:left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197">
    <w:name w:val="xl197"/>
    <w:basedOn w:val="Normalny"/>
    <w:rsid w:val="00EC7602"/>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198">
    <w:name w:val="xl198"/>
    <w:basedOn w:val="Normalny"/>
    <w:rsid w:val="00EC76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Times New Roman"/>
      <w:sz w:val="18"/>
      <w:szCs w:val="18"/>
      <w:lang w:eastAsia="pl-PL"/>
    </w:rPr>
  </w:style>
  <w:style w:type="paragraph" w:customStyle="1" w:styleId="xl199">
    <w:name w:val="xl199"/>
    <w:basedOn w:val="Normalny"/>
    <w:rsid w:val="00EC7602"/>
    <w:pPr>
      <w:pBdr>
        <w:left w:val="single" w:sz="4" w:space="0" w:color="auto"/>
        <w:right w:val="single" w:sz="4" w:space="0" w:color="auto"/>
      </w:pBdr>
      <w:spacing w:before="100" w:beforeAutospacing="1" w:after="100" w:afterAutospacing="1" w:line="240" w:lineRule="auto"/>
      <w:textAlignment w:val="top"/>
    </w:pPr>
    <w:rPr>
      <w:rFonts w:ascii="Arial" w:hAnsi="Arial" w:cs="Times New Roman"/>
      <w:sz w:val="18"/>
      <w:szCs w:val="18"/>
      <w:lang w:eastAsia="pl-PL"/>
    </w:rPr>
  </w:style>
  <w:style w:type="paragraph" w:customStyle="1" w:styleId="xl200">
    <w:name w:val="xl200"/>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Times New Roman"/>
      <w:sz w:val="18"/>
      <w:szCs w:val="18"/>
      <w:lang w:eastAsia="pl-PL"/>
    </w:rPr>
  </w:style>
  <w:style w:type="paragraph" w:customStyle="1" w:styleId="xl201">
    <w:name w:val="xl201"/>
    <w:basedOn w:val="Normalny"/>
    <w:rsid w:val="00EC76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Times New Roman"/>
      <w:sz w:val="18"/>
      <w:szCs w:val="18"/>
      <w:lang w:eastAsia="pl-PL"/>
    </w:rPr>
  </w:style>
  <w:style w:type="paragraph" w:customStyle="1" w:styleId="xl202">
    <w:name w:val="xl202"/>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203">
    <w:name w:val="xl203"/>
    <w:basedOn w:val="Normalny"/>
    <w:rsid w:val="00EC76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Times New Roman"/>
      <w:sz w:val="18"/>
      <w:szCs w:val="18"/>
      <w:lang w:eastAsia="pl-PL"/>
    </w:rPr>
  </w:style>
  <w:style w:type="paragraph" w:customStyle="1" w:styleId="xl204">
    <w:name w:val="xl204"/>
    <w:basedOn w:val="Normalny"/>
    <w:rsid w:val="00EC7602"/>
    <w:pPr>
      <w:pBdr>
        <w:left w:val="single" w:sz="4" w:space="0" w:color="auto"/>
        <w:right w:val="single" w:sz="4" w:space="0" w:color="auto"/>
      </w:pBdr>
      <w:spacing w:before="100" w:beforeAutospacing="1" w:after="100" w:afterAutospacing="1" w:line="240" w:lineRule="auto"/>
      <w:textAlignment w:val="top"/>
    </w:pPr>
    <w:rPr>
      <w:rFonts w:ascii="Arial" w:hAnsi="Arial" w:cs="Times New Roman"/>
      <w:sz w:val="18"/>
      <w:szCs w:val="18"/>
      <w:lang w:eastAsia="pl-PL"/>
    </w:rPr>
  </w:style>
  <w:style w:type="paragraph" w:customStyle="1" w:styleId="xl205">
    <w:name w:val="xl205"/>
    <w:basedOn w:val="Normalny"/>
    <w:rsid w:val="00EC76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06">
    <w:name w:val="xl206"/>
    <w:basedOn w:val="Normalny"/>
    <w:rsid w:val="00EC76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07">
    <w:name w:val="xl207"/>
    <w:basedOn w:val="Normalny"/>
    <w:rsid w:val="00EC76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08">
    <w:name w:val="xl208"/>
    <w:basedOn w:val="Normalny"/>
    <w:rsid w:val="00EC76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Times New Roman"/>
      <w:sz w:val="18"/>
      <w:szCs w:val="18"/>
      <w:lang w:eastAsia="pl-PL"/>
    </w:rPr>
  </w:style>
  <w:style w:type="paragraph" w:customStyle="1" w:styleId="xl209">
    <w:name w:val="xl209"/>
    <w:basedOn w:val="Normalny"/>
    <w:rsid w:val="00EC7602"/>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10">
    <w:name w:val="xl210"/>
    <w:basedOn w:val="Normalny"/>
    <w:rsid w:val="00EC7602"/>
    <w:pPr>
      <w:pBdr>
        <w:left w:val="single" w:sz="4" w:space="0" w:color="auto"/>
        <w:right w:val="single" w:sz="4"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11">
    <w:name w:val="xl211"/>
    <w:basedOn w:val="Normalny"/>
    <w:rsid w:val="00EC7602"/>
    <w:pPr>
      <w:pBdr>
        <w:left w:val="single" w:sz="4" w:space="0" w:color="auto"/>
        <w:right w:val="single" w:sz="4" w:space="0" w:color="auto"/>
      </w:pBdr>
      <w:spacing w:before="100" w:beforeAutospacing="1" w:after="100" w:afterAutospacing="1" w:line="240" w:lineRule="auto"/>
      <w:textAlignment w:val="top"/>
    </w:pPr>
    <w:rPr>
      <w:rFonts w:ascii="Arial" w:hAnsi="Arial" w:cs="Times New Roman"/>
      <w:sz w:val="18"/>
      <w:szCs w:val="18"/>
      <w:lang w:eastAsia="pl-PL"/>
    </w:rPr>
  </w:style>
  <w:style w:type="paragraph" w:customStyle="1" w:styleId="xl212">
    <w:name w:val="xl212"/>
    <w:basedOn w:val="Normalny"/>
    <w:rsid w:val="00EC7602"/>
    <w:pPr>
      <w:pBdr>
        <w:left w:val="single" w:sz="4" w:space="0" w:color="auto"/>
        <w:right w:val="single" w:sz="8"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13">
    <w:name w:val="xl213"/>
    <w:basedOn w:val="Normalny"/>
    <w:rsid w:val="00EC7602"/>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14">
    <w:name w:val="xl214"/>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8"/>
      <w:szCs w:val="18"/>
      <w:lang w:eastAsia="pl-PL"/>
    </w:rPr>
  </w:style>
  <w:style w:type="paragraph" w:customStyle="1" w:styleId="xl215">
    <w:name w:val="xl215"/>
    <w:basedOn w:val="Normalny"/>
    <w:rsid w:val="00EC760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216">
    <w:name w:val="xl216"/>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17">
    <w:name w:val="xl217"/>
    <w:basedOn w:val="Normalny"/>
    <w:rsid w:val="00EC76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Times New Roman"/>
      <w:sz w:val="18"/>
      <w:szCs w:val="18"/>
      <w:lang w:eastAsia="pl-PL"/>
    </w:rPr>
  </w:style>
  <w:style w:type="paragraph" w:customStyle="1" w:styleId="xl218">
    <w:name w:val="xl218"/>
    <w:basedOn w:val="Normalny"/>
    <w:rsid w:val="00EC7602"/>
    <w:pPr>
      <w:pBdr>
        <w:left w:val="single" w:sz="4" w:space="0" w:color="auto"/>
        <w:right w:val="single" w:sz="4" w:space="0" w:color="auto"/>
      </w:pBdr>
      <w:spacing w:before="100" w:beforeAutospacing="1" w:after="100" w:afterAutospacing="1" w:line="240" w:lineRule="auto"/>
      <w:textAlignment w:val="top"/>
    </w:pPr>
    <w:rPr>
      <w:rFonts w:ascii="Arial" w:hAnsi="Arial" w:cs="Times New Roman"/>
      <w:sz w:val="18"/>
      <w:szCs w:val="18"/>
      <w:lang w:eastAsia="pl-PL"/>
    </w:rPr>
  </w:style>
  <w:style w:type="paragraph" w:customStyle="1" w:styleId="xl219">
    <w:name w:val="xl219"/>
    <w:basedOn w:val="Normalny"/>
    <w:rsid w:val="00EC760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Times New Roman"/>
      <w:sz w:val="18"/>
      <w:szCs w:val="18"/>
      <w:lang w:eastAsia="pl-PL"/>
    </w:rPr>
  </w:style>
  <w:style w:type="paragraph" w:customStyle="1" w:styleId="xl220">
    <w:name w:val="xl220"/>
    <w:basedOn w:val="Normalny"/>
    <w:rsid w:val="00EC7602"/>
    <w:pPr>
      <w:pBdr>
        <w:left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221">
    <w:name w:val="xl221"/>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222">
    <w:name w:val="xl222"/>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8"/>
      <w:szCs w:val="18"/>
      <w:lang w:eastAsia="pl-PL"/>
    </w:rPr>
  </w:style>
  <w:style w:type="paragraph" w:customStyle="1" w:styleId="xl223">
    <w:name w:val="xl223"/>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lang w:eastAsia="pl-PL"/>
    </w:rPr>
  </w:style>
  <w:style w:type="paragraph" w:customStyle="1" w:styleId="xl224">
    <w:name w:val="xl224"/>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18"/>
      <w:szCs w:val="18"/>
      <w:lang w:eastAsia="pl-PL"/>
    </w:rPr>
  </w:style>
  <w:style w:type="paragraph" w:customStyle="1" w:styleId="xl225">
    <w:name w:val="xl225"/>
    <w:basedOn w:val="Normalny"/>
    <w:rsid w:val="00EC76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lang w:eastAsia="pl-PL"/>
    </w:rPr>
  </w:style>
  <w:style w:type="paragraph" w:customStyle="1" w:styleId="xl226">
    <w:name w:val="xl226"/>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18"/>
      <w:szCs w:val="18"/>
      <w:lang w:eastAsia="pl-PL"/>
    </w:rPr>
  </w:style>
  <w:style w:type="paragraph" w:customStyle="1" w:styleId="xl227">
    <w:name w:val="xl227"/>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28">
    <w:name w:val="xl228"/>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Times New Roman"/>
      <w:sz w:val="18"/>
      <w:szCs w:val="18"/>
      <w:lang w:eastAsia="pl-PL"/>
    </w:rPr>
  </w:style>
  <w:style w:type="paragraph" w:customStyle="1" w:styleId="xl229">
    <w:name w:val="xl229"/>
    <w:basedOn w:val="Normalny"/>
    <w:rsid w:val="00EC76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30">
    <w:name w:val="xl230"/>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31">
    <w:name w:val="xl231"/>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232">
    <w:name w:val="xl232"/>
    <w:basedOn w:val="Normalny"/>
    <w:rsid w:val="00EC7602"/>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33">
    <w:name w:val="xl233"/>
    <w:basedOn w:val="Normalny"/>
    <w:rsid w:val="00EC7602"/>
    <w:pPr>
      <w:pBdr>
        <w:left w:val="single" w:sz="4" w:space="0" w:color="auto"/>
        <w:right w:val="single" w:sz="4"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34">
    <w:name w:val="xl234"/>
    <w:basedOn w:val="Normalny"/>
    <w:rsid w:val="00EC7602"/>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35">
    <w:name w:val="xl235"/>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36">
    <w:name w:val="xl236"/>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37">
    <w:name w:val="xl237"/>
    <w:basedOn w:val="Normalny"/>
    <w:rsid w:val="00EC7602"/>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38">
    <w:name w:val="xl238"/>
    <w:basedOn w:val="Normalny"/>
    <w:rsid w:val="00EC7602"/>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18"/>
      <w:szCs w:val="18"/>
      <w:lang w:eastAsia="pl-PL"/>
    </w:rPr>
  </w:style>
  <w:style w:type="paragraph" w:customStyle="1" w:styleId="xl239">
    <w:name w:val="xl239"/>
    <w:basedOn w:val="Normalny"/>
    <w:rsid w:val="00EC7602"/>
    <w:pPr>
      <w:pBdr>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cs="Times New Roman"/>
      <w:sz w:val="18"/>
      <w:szCs w:val="18"/>
      <w:lang w:eastAsia="pl-PL"/>
    </w:rPr>
  </w:style>
  <w:style w:type="paragraph" w:customStyle="1" w:styleId="xl240">
    <w:name w:val="xl240"/>
    <w:basedOn w:val="Normalny"/>
    <w:rsid w:val="00EC7602"/>
    <w:pPr>
      <w:pBdr>
        <w:left w:val="single" w:sz="4"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18"/>
      <w:szCs w:val="18"/>
      <w:lang w:eastAsia="pl-PL"/>
    </w:rPr>
  </w:style>
  <w:style w:type="paragraph" w:customStyle="1" w:styleId="xl241">
    <w:name w:val="xl241"/>
    <w:basedOn w:val="Normalny"/>
    <w:rsid w:val="00EC7602"/>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18"/>
      <w:szCs w:val="18"/>
      <w:lang w:eastAsia="pl-PL"/>
    </w:rPr>
  </w:style>
  <w:style w:type="paragraph" w:customStyle="1" w:styleId="xl242">
    <w:name w:val="xl242"/>
    <w:basedOn w:val="Normalny"/>
    <w:rsid w:val="00EC76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43">
    <w:name w:val="xl243"/>
    <w:basedOn w:val="Normalny"/>
    <w:rsid w:val="00EC7602"/>
    <w:pPr>
      <w:pBdr>
        <w:top w:val="single" w:sz="4" w:space="0" w:color="auto"/>
        <w:left w:val="single" w:sz="4" w:space="0" w:color="auto"/>
        <w:bottom w:val="single" w:sz="4" w:space="0" w:color="auto"/>
      </w:pBdr>
      <w:spacing w:before="100" w:beforeAutospacing="1" w:after="100" w:afterAutospacing="1" w:line="240" w:lineRule="auto"/>
    </w:pPr>
    <w:rPr>
      <w:rFonts w:ascii="Arial" w:hAnsi="Arial" w:cs="Times New Roman"/>
      <w:sz w:val="18"/>
      <w:szCs w:val="18"/>
      <w:lang w:eastAsia="pl-PL"/>
    </w:rPr>
  </w:style>
  <w:style w:type="paragraph" w:customStyle="1" w:styleId="xl244">
    <w:name w:val="xl244"/>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45">
    <w:name w:val="xl245"/>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Times New Roman"/>
      <w:sz w:val="18"/>
      <w:szCs w:val="18"/>
      <w:lang w:eastAsia="pl-PL"/>
    </w:rPr>
  </w:style>
  <w:style w:type="paragraph" w:customStyle="1" w:styleId="xl246">
    <w:name w:val="xl246"/>
    <w:basedOn w:val="Normalny"/>
    <w:rsid w:val="00EC7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s="Times New Roman"/>
      <w:sz w:val="18"/>
      <w:szCs w:val="18"/>
      <w:lang w:eastAsia="pl-PL"/>
    </w:rPr>
  </w:style>
  <w:style w:type="paragraph" w:customStyle="1" w:styleId="xl247">
    <w:name w:val="xl247"/>
    <w:basedOn w:val="Normalny"/>
    <w:rsid w:val="00EC7602"/>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48">
    <w:name w:val="xl248"/>
    <w:basedOn w:val="Normalny"/>
    <w:rsid w:val="00EC7602"/>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49">
    <w:name w:val="xl249"/>
    <w:basedOn w:val="Normalny"/>
    <w:rsid w:val="00EC76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Times New Roman"/>
      <w:sz w:val="18"/>
      <w:szCs w:val="18"/>
      <w:lang w:eastAsia="pl-PL"/>
    </w:rPr>
  </w:style>
  <w:style w:type="paragraph" w:customStyle="1" w:styleId="xl250">
    <w:name w:val="xl250"/>
    <w:basedOn w:val="Normalny"/>
    <w:rsid w:val="00EC7602"/>
    <w:pPr>
      <w:pBdr>
        <w:top w:val="single" w:sz="4" w:space="0" w:color="auto"/>
        <w:left w:val="single" w:sz="4" w:space="0" w:color="auto"/>
        <w:bottom w:val="single" w:sz="8" w:space="0" w:color="auto"/>
      </w:pBdr>
      <w:spacing w:before="100" w:beforeAutospacing="1" w:after="100" w:afterAutospacing="1" w:line="240" w:lineRule="auto"/>
    </w:pPr>
    <w:rPr>
      <w:rFonts w:ascii="Arial" w:hAnsi="Arial" w:cs="Times New Roman"/>
      <w:sz w:val="18"/>
      <w:szCs w:val="18"/>
      <w:lang w:eastAsia="pl-PL"/>
    </w:rPr>
  </w:style>
  <w:style w:type="paragraph" w:customStyle="1" w:styleId="xl251">
    <w:name w:val="xl251"/>
    <w:basedOn w:val="Normalny"/>
    <w:rsid w:val="00EC7602"/>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52">
    <w:name w:val="xl252"/>
    <w:basedOn w:val="Normalny"/>
    <w:rsid w:val="00EC7602"/>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hAnsi="Times New Roman" w:cs="Times New Roman"/>
      <w:sz w:val="18"/>
      <w:szCs w:val="18"/>
      <w:lang w:eastAsia="pl-PL"/>
    </w:rPr>
  </w:style>
  <w:style w:type="paragraph" w:customStyle="1" w:styleId="xl253">
    <w:name w:val="xl253"/>
    <w:basedOn w:val="Normalny"/>
    <w:rsid w:val="00EC7602"/>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54">
    <w:name w:val="xl254"/>
    <w:basedOn w:val="Normalny"/>
    <w:rsid w:val="00EC7602"/>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lang w:eastAsia="pl-PL"/>
    </w:rPr>
  </w:style>
  <w:style w:type="paragraph" w:customStyle="1" w:styleId="xl255">
    <w:name w:val="xl255"/>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256">
    <w:name w:val="xl256"/>
    <w:basedOn w:val="Normalny"/>
    <w:rsid w:val="00EC7602"/>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lang w:eastAsia="pl-PL"/>
    </w:rPr>
  </w:style>
  <w:style w:type="paragraph" w:customStyle="1" w:styleId="xl257">
    <w:name w:val="xl257"/>
    <w:basedOn w:val="Normalny"/>
    <w:rsid w:val="00EC76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258">
    <w:name w:val="xl258"/>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59">
    <w:name w:val="xl259"/>
    <w:basedOn w:val="Normalny"/>
    <w:rsid w:val="00EC7602"/>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60">
    <w:name w:val="xl260"/>
    <w:basedOn w:val="Normalny"/>
    <w:rsid w:val="00EC7602"/>
    <w:pPr>
      <w:pBdr>
        <w:left w:val="single" w:sz="4" w:space="0" w:color="auto"/>
        <w:right w:val="single" w:sz="4"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61">
    <w:name w:val="xl261"/>
    <w:basedOn w:val="Normalny"/>
    <w:rsid w:val="00EC7602"/>
    <w:pPr>
      <w:pBdr>
        <w:left w:val="single" w:sz="4" w:space="0" w:color="auto"/>
        <w:right w:val="single" w:sz="8"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62">
    <w:name w:val="xl262"/>
    <w:basedOn w:val="Normalny"/>
    <w:rsid w:val="00EC7602"/>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63">
    <w:name w:val="xl263"/>
    <w:basedOn w:val="Normalny"/>
    <w:rsid w:val="00EC76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264">
    <w:name w:val="xl264"/>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65">
    <w:name w:val="xl265"/>
    <w:basedOn w:val="Normalny"/>
    <w:rsid w:val="00EC7602"/>
    <w:pPr>
      <w:pBdr>
        <w:left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rPr>
  </w:style>
  <w:style w:type="paragraph" w:customStyle="1" w:styleId="xl266">
    <w:name w:val="xl266"/>
    <w:basedOn w:val="Normalny"/>
    <w:rsid w:val="00EC7602"/>
    <w:pPr>
      <w:pBdr>
        <w:left w:val="single" w:sz="4" w:space="0" w:color="auto"/>
        <w:right w:val="single" w:sz="4" w:space="0" w:color="auto"/>
      </w:pBdr>
      <w:spacing w:before="100" w:beforeAutospacing="1" w:after="100" w:afterAutospacing="1" w:line="240" w:lineRule="auto"/>
      <w:jc w:val="right"/>
      <w:textAlignment w:val="top"/>
    </w:pPr>
    <w:rPr>
      <w:rFonts w:ascii="Arial" w:hAnsi="Arial" w:cs="Arial"/>
      <w:sz w:val="18"/>
      <w:szCs w:val="18"/>
      <w:lang w:eastAsia="pl-PL"/>
    </w:rPr>
  </w:style>
  <w:style w:type="paragraph" w:customStyle="1" w:styleId="xl267">
    <w:name w:val="xl267"/>
    <w:basedOn w:val="Normalny"/>
    <w:rsid w:val="00EC760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68">
    <w:name w:val="xl268"/>
    <w:basedOn w:val="Normalny"/>
    <w:rsid w:val="00EC760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lang w:eastAsia="pl-PL"/>
    </w:rPr>
  </w:style>
  <w:style w:type="paragraph" w:customStyle="1" w:styleId="xl269">
    <w:name w:val="xl269"/>
    <w:basedOn w:val="Normalny"/>
    <w:rsid w:val="00EC7602"/>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70">
    <w:name w:val="xl270"/>
    <w:basedOn w:val="Normalny"/>
    <w:rsid w:val="00EC7602"/>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Arial" w:hAnsi="Arial" w:cs="Times New Roman"/>
      <w:sz w:val="24"/>
      <w:szCs w:val="24"/>
      <w:lang w:eastAsia="pl-PL"/>
    </w:rPr>
  </w:style>
  <w:style w:type="paragraph" w:customStyle="1" w:styleId="xl271">
    <w:name w:val="xl271"/>
    <w:basedOn w:val="Normalny"/>
    <w:rsid w:val="00EC7602"/>
    <w:pPr>
      <w:pBdr>
        <w:top w:val="single" w:sz="4" w:space="0" w:color="auto"/>
        <w:left w:val="single" w:sz="4" w:space="0" w:color="000000"/>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72">
    <w:name w:val="xl272"/>
    <w:basedOn w:val="Normalny"/>
    <w:rsid w:val="00EC7602"/>
    <w:pPr>
      <w:pBdr>
        <w:top w:val="single" w:sz="4" w:space="0" w:color="auto"/>
        <w:left w:val="single" w:sz="4" w:space="0" w:color="auto"/>
        <w:right w:val="single" w:sz="4" w:space="0" w:color="000000"/>
      </w:pBdr>
      <w:spacing w:before="100" w:beforeAutospacing="1" w:after="100" w:afterAutospacing="1" w:line="240" w:lineRule="auto"/>
      <w:jc w:val="center"/>
      <w:textAlignment w:val="top"/>
    </w:pPr>
    <w:rPr>
      <w:rFonts w:ascii="Arial" w:hAnsi="Arial" w:cs="Arial"/>
      <w:b/>
      <w:bCs/>
      <w:sz w:val="18"/>
      <w:szCs w:val="18"/>
      <w:lang w:eastAsia="pl-PL"/>
    </w:rPr>
  </w:style>
  <w:style w:type="paragraph" w:customStyle="1" w:styleId="xl273">
    <w:name w:val="xl273"/>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8"/>
      <w:szCs w:val="18"/>
      <w:lang w:eastAsia="pl-PL"/>
    </w:rPr>
  </w:style>
  <w:style w:type="paragraph" w:customStyle="1" w:styleId="xl274">
    <w:name w:val="xl274"/>
    <w:basedOn w:val="Normalny"/>
    <w:rsid w:val="00EC7602"/>
    <w:pPr>
      <w:pBdr>
        <w:top w:val="single" w:sz="4" w:space="0" w:color="000000"/>
        <w:right w:val="single" w:sz="4" w:space="0" w:color="000000"/>
      </w:pBdr>
      <w:spacing w:before="100" w:beforeAutospacing="1" w:after="100" w:afterAutospacing="1" w:line="240" w:lineRule="auto"/>
    </w:pPr>
    <w:rPr>
      <w:rFonts w:ascii="Arial" w:hAnsi="Arial" w:cs="Times New Roman"/>
      <w:sz w:val="18"/>
      <w:szCs w:val="18"/>
      <w:lang w:eastAsia="pl-PL"/>
    </w:rPr>
  </w:style>
  <w:style w:type="paragraph" w:customStyle="1" w:styleId="xl275">
    <w:name w:val="xl275"/>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Times New Roman"/>
      <w:b/>
      <w:bCs/>
      <w:sz w:val="18"/>
      <w:szCs w:val="18"/>
      <w:lang w:eastAsia="pl-PL"/>
    </w:rPr>
  </w:style>
  <w:style w:type="paragraph" w:customStyle="1" w:styleId="xl276">
    <w:name w:val="xl276"/>
    <w:basedOn w:val="Normalny"/>
    <w:rsid w:val="00EC7602"/>
    <w:pPr>
      <w:pBdr>
        <w:top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77">
    <w:name w:val="xl277"/>
    <w:basedOn w:val="Normalny"/>
    <w:rsid w:val="00EC7602"/>
    <w:pPr>
      <w:pBdr>
        <w:left w:val="single" w:sz="4" w:space="0" w:color="000000"/>
        <w:right w:val="single" w:sz="4" w:space="0" w:color="000000"/>
      </w:pBdr>
      <w:spacing w:before="100" w:beforeAutospacing="1" w:after="100" w:afterAutospacing="1" w:line="240" w:lineRule="auto"/>
    </w:pPr>
    <w:rPr>
      <w:rFonts w:ascii="Arial" w:hAnsi="Arial" w:cs="Times New Roman"/>
      <w:sz w:val="18"/>
      <w:szCs w:val="18"/>
      <w:lang w:eastAsia="pl-PL"/>
    </w:rPr>
  </w:style>
  <w:style w:type="paragraph" w:customStyle="1" w:styleId="xl278">
    <w:name w:val="xl278"/>
    <w:basedOn w:val="Normalny"/>
    <w:rsid w:val="00EC7602"/>
    <w:pPr>
      <w:pBdr>
        <w:top w:val="single" w:sz="4" w:space="0" w:color="auto"/>
        <w:left w:val="single" w:sz="4" w:space="0" w:color="auto"/>
        <w:right w:val="single" w:sz="4" w:space="0" w:color="auto"/>
      </w:pBdr>
      <w:spacing w:before="100" w:beforeAutospacing="1" w:after="100" w:afterAutospacing="1" w:line="240" w:lineRule="auto"/>
    </w:pPr>
    <w:rPr>
      <w:rFonts w:ascii="Arial" w:hAnsi="Arial" w:cs="Times New Roman"/>
      <w:sz w:val="18"/>
      <w:szCs w:val="18"/>
      <w:lang w:eastAsia="pl-PL"/>
    </w:rPr>
  </w:style>
  <w:style w:type="paragraph" w:customStyle="1" w:styleId="xl279">
    <w:name w:val="xl279"/>
    <w:basedOn w:val="Normalny"/>
    <w:rsid w:val="00EC76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80">
    <w:name w:val="xl280"/>
    <w:basedOn w:val="Normalny"/>
    <w:rsid w:val="00EC7602"/>
    <w:pPr>
      <w:pBdr>
        <w:right w:val="single" w:sz="4" w:space="0" w:color="auto"/>
      </w:pBdr>
      <w:spacing w:before="100" w:beforeAutospacing="1" w:after="100" w:afterAutospacing="1" w:line="240" w:lineRule="auto"/>
      <w:jc w:val="center"/>
      <w:textAlignment w:val="top"/>
    </w:pPr>
    <w:rPr>
      <w:rFonts w:ascii="Arial" w:hAnsi="Arial" w:cs="Arial"/>
      <w:sz w:val="18"/>
      <w:szCs w:val="18"/>
      <w:lang w:eastAsia="pl-PL"/>
    </w:rPr>
  </w:style>
  <w:style w:type="paragraph" w:customStyle="1" w:styleId="xl281">
    <w:name w:val="xl281"/>
    <w:basedOn w:val="Normalny"/>
    <w:rsid w:val="00EC7602"/>
    <w:pPr>
      <w:pBdr>
        <w:top w:val="single" w:sz="4" w:space="0" w:color="auto"/>
        <w:left w:val="single" w:sz="4" w:space="0" w:color="auto"/>
      </w:pBdr>
      <w:spacing w:before="100" w:beforeAutospacing="1" w:after="100" w:afterAutospacing="1" w:line="240" w:lineRule="auto"/>
      <w:jc w:val="center"/>
      <w:textAlignment w:val="top"/>
    </w:pPr>
    <w:rPr>
      <w:rFonts w:ascii="Arial" w:hAnsi="Arial" w:cs="Times New Roman"/>
      <w:sz w:val="18"/>
      <w:szCs w:val="18"/>
      <w:lang w:eastAsia="pl-PL"/>
    </w:rPr>
  </w:style>
  <w:style w:type="paragraph" w:customStyle="1" w:styleId="xl282">
    <w:name w:val="xl282"/>
    <w:basedOn w:val="Normalny"/>
    <w:rsid w:val="00EC760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83">
    <w:name w:val="xl283"/>
    <w:basedOn w:val="Normalny"/>
    <w:rsid w:val="00EC7602"/>
    <w:pPr>
      <w:pBdr>
        <w:left w:val="single" w:sz="8" w:space="0" w:color="auto"/>
        <w:bottom w:val="single" w:sz="4" w:space="0" w:color="000000"/>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84">
    <w:name w:val="xl284"/>
    <w:basedOn w:val="Normalny"/>
    <w:rsid w:val="00EC7602"/>
    <w:pPr>
      <w:pBdr>
        <w:bottom w:val="single" w:sz="8" w:space="0" w:color="auto"/>
      </w:pBdr>
      <w:spacing w:before="100" w:beforeAutospacing="1" w:after="100" w:afterAutospacing="1" w:line="240" w:lineRule="auto"/>
      <w:textAlignment w:val="center"/>
    </w:pPr>
    <w:rPr>
      <w:rFonts w:ascii="Arial" w:hAnsi="Arial" w:cs="Arial"/>
      <w:b/>
      <w:bCs/>
      <w:sz w:val="24"/>
      <w:szCs w:val="24"/>
      <w:lang w:eastAsia="pl-PL"/>
    </w:rPr>
  </w:style>
  <w:style w:type="paragraph" w:customStyle="1" w:styleId="xl285">
    <w:name w:val="xl285"/>
    <w:basedOn w:val="Normalny"/>
    <w:rsid w:val="00EC7602"/>
    <w:pPr>
      <w:spacing w:before="100" w:beforeAutospacing="1" w:after="100" w:afterAutospacing="1" w:line="240" w:lineRule="auto"/>
      <w:jc w:val="center"/>
    </w:pPr>
    <w:rPr>
      <w:rFonts w:ascii="Arial" w:hAnsi="Arial" w:cs="Arial"/>
      <w:b/>
      <w:bCs/>
      <w:sz w:val="24"/>
      <w:szCs w:val="24"/>
      <w:lang w:eastAsia="pl-PL"/>
    </w:rPr>
  </w:style>
  <w:style w:type="paragraph" w:customStyle="1" w:styleId="xl286">
    <w:name w:val="xl286"/>
    <w:basedOn w:val="Normalny"/>
    <w:rsid w:val="00EC76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87">
    <w:name w:val="xl287"/>
    <w:basedOn w:val="Normalny"/>
    <w:rsid w:val="00EC76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88">
    <w:name w:val="xl288"/>
    <w:basedOn w:val="Normalny"/>
    <w:rsid w:val="00EC7602"/>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89">
    <w:name w:val="xl289"/>
    <w:basedOn w:val="Normalny"/>
    <w:rsid w:val="00EC760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90">
    <w:name w:val="xl290"/>
    <w:basedOn w:val="Normalny"/>
    <w:rsid w:val="00EC7602"/>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91">
    <w:name w:val="xl291"/>
    <w:basedOn w:val="Normalny"/>
    <w:rsid w:val="00EC760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92">
    <w:name w:val="xl292"/>
    <w:basedOn w:val="Normalny"/>
    <w:rsid w:val="00EC7602"/>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93">
    <w:name w:val="xl293"/>
    <w:basedOn w:val="Normalny"/>
    <w:rsid w:val="00EC7602"/>
    <w:pP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zacznik">
    <w:name w:val="załącznik"/>
    <w:basedOn w:val="Tekstpodstawowy"/>
    <w:autoRedefine/>
    <w:rsid w:val="00EC7602"/>
    <w:pPr>
      <w:spacing w:after="0"/>
      <w:jc w:val="both"/>
    </w:pPr>
    <w:rPr>
      <w:rFonts w:ascii="Verdana" w:eastAsia="Calibri" w:hAnsi="Verdana" w:cs="Times New Roman"/>
      <w:bCs/>
      <w:iCs/>
      <w:sz w:val="20"/>
      <w:szCs w:val="20"/>
      <w:lang w:eastAsia="pl-PL"/>
    </w:rPr>
  </w:style>
  <w:style w:type="paragraph" w:customStyle="1" w:styleId="rozdzia">
    <w:name w:val="rozdział"/>
    <w:basedOn w:val="Normalny"/>
    <w:autoRedefine/>
    <w:rsid w:val="00EC7602"/>
    <w:pPr>
      <w:tabs>
        <w:tab w:val="left" w:pos="2268"/>
      </w:tabs>
      <w:spacing w:after="0" w:line="240" w:lineRule="auto"/>
      <w:ind w:left="851" w:right="-49"/>
      <w:jc w:val="center"/>
    </w:pPr>
    <w:rPr>
      <w:rFonts w:ascii="Times New Roman" w:hAnsi="Times New Roman" w:cs="Times New Roman"/>
      <w:b/>
      <w:spacing w:val="4"/>
      <w:sz w:val="36"/>
      <w:szCs w:val="36"/>
      <w:lang w:eastAsia="pl-PL"/>
    </w:rPr>
  </w:style>
  <w:style w:type="paragraph" w:customStyle="1" w:styleId="bullet">
    <w:name w:val="bullet"/>
    <w:basedOn w:val="Normalny"/>
    <w:rsid w:val="00EC7602"/>
    <w:pPr>
      <w:tabs>
        <w:tab w:val="num" w:pos="567"/>
        <w:tab w:val="num" w:pos="926"/>
        <w:tab w:val="left" w:pos="5670"/>
      </w:tabs>
      <w:spacing w:before="120" w:after="0" w:line="240" w:lineRule="auto"/>
      <w:ind w:left="567" w:hanging="567"/>
      <w:jc w:val="both"/>
    </w:pPr>
    <w:rPr>
      <w:rFonts w:ascii="Times New Roman" w:hAnsi="Times New Roman" w:cs="Times New Roman"/>
      <w:sz w:val="24"/>
      <w:szCs w:val="20"/>
      <w:lang w:eastAsia="pl-PL"/>
    </w:rPr>
  </w:style>
  <w:style w:type="paragraph" w:customStyle="1" w:styleId="AAAAA">
    <w:name w:val="AAAAA"/>
    <w:rsid w:val="00EC7602"/>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rsid w:val="00EC7602"/>
    <w:pPr>
      <w:spacing w:after="0" w:line="240" w:lineRule="auto"/>
      <w:jc w:val="both"/>
    </w:pPr>
    <w:rPr>
      <w:rFonts w:ascii="Arial" w:hAnsi="Arial" w:cs="Arial"/>
      <w:b/>
      <w:color w:val="999999"/>
      <w:lang w:eastAsia="pl-PL"/>
    </w:rPr>
  </w:style>
  <w:style w:type="paragraph" w:customStyle="1" w:styleId="A">
    <w:name w:val="A"/>
    <w:rsid w:val="00EC7602"/>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rsid w:val="00EC7602"/>
    <w:pPr>
      <w:tabs>
        <w:tab w:val="left" w:pos="-3420"/>
      </w:tabs>
      <w:spacing w:before="120" w:after="0" w:line="240" w:lineRule="auto"/>
      <w:jc w:val="both"/>
    </w:pPr>
    <w:rPr>
      <w:rFonts w:ascii="Times New Roman" w:hAnsi="Times New Roman" w:cs="Times New Roman"/>
      <w:sz w:val="24"/>
      <w:szCs w:val="24"/>
      <w:lang w:eastAsia="pl-PL"/>
    </w:rPr>
  </w:style>
  <w:style w:type="character" w:styleId="Uwydatnienie">
    <w:name w:val="Emphasis"/>
    <w:uiPriority w:val="20"/>
    <w:qFormat/>
    <w:locked/>
    <w:rsid w:val="00EC7602"/>
    <w:rPr>
      <w:rFonts w:cs="Times New Roman"/>
      <w:i/>
      <w:iCs/>
    </w:rPr>
  </w:style>
  <w:style w:type="character" w:styleId="Odwoaniedokomentarza">
    <w:name w:val="annotation reference"/>
    <w:rsid w:val="00EC7602"/>
    <w:rPr>
      <w:rFonts w:cs="Times New Roman"/>
      <w:sz w:val="16"/>
      <w:szCs w:val="16"/>
    </w:rPr>
  </w:style>
  <w:style w:type="paragraph" w:styleId="Tekstkomentarza">
    <w:name w:val="annotation text"/>
    <w:basedOn w:val="Normalny"/>
    <w:link w:val="TekstkomentarzaZnak"/>
    <w:semiHidden/>
    <w:rsid w:val="00EC7602"/>
    <w:pPr>
      <w:spacing w:after="0" w:line="240" w:lineRule="auto"/>
    </w:pPr>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EC7602"/>
    <w:rPr>
      <w:rFonts w:ascii="Times New Roman" w:hAnsi="Times New Roman"/>
    </w:rPr>
  </w:style>
  <w:style w:type="paragraph" w:styleId="Tematkomentarza">
    <w:name w:val="annotation subject"/>
    <w:basedOn w:val="Tekstkomentarza"/>
    <w:next w:val="Tekstkomentarza"/>
    <w:link w:val="TematkomentarzaZnak"/>
    <w:rsid w:val="00EC7602"/>
    <w:rPr>
      <w:b/>
      <w:bCs/>
    </w:rPr>
  </w:style>
  <w:style w:type="character" w:customStyle="1" w:styleId="TematkomentarzaZnak">
    <w:name w:val="Temat komentarza Znak"/>
    <w:basedOn w:val="TekstkomentarzaZnak"/>
    <w:link w:val="Tematkomentarza"/>
    <w:rsid w:val="00EC7602"/>
    <w:rPr>
      <w:rFonts w:ascii="Times New Roman" w:hAnsi="Times New Roman"/>
      <w:b/>
      <w:bCs/>
    </w:rPr>
  </w:style>
  <w:style w:type="paragraph" w:customStyle="1" w:styleId="Obszartekstu">
    <w:name w:val="Obszar tekstu"/>
    <w:basedOn w:val="Normalny"/>
    <w:rsid w:val="00EC7602"/>
    <w:pPr>
      <w:widowControl w:val="0"/>
      <w:autoSpaceDE w:val="0"/>
      <w:autoSpaceDN w:val="0"/>
      <w:adjustRightInd w:val="0"/>
      <w:spacing w:after="0" w:line="240" w:lineRule="auto"/>
    </w:pPr>
    <w:rPr>
      <w:rFonts w:ascii="Times New Roman" w:hAnsi="Times New Roman" w:cs="Times New Roman"/>
      <w:sz w:val="24"/>
      <w:szCs w:val="24"/>
      <w:lang w:eastAsia="pl-PL"/>
    </w:rPr>
  </w:style>
  <w:style w:type="paragraph" w:customStyle="1" w:styleId="WW-Tekstpodstawowy2">
    <w:name w:val="WW-Tekst podstawowy 2"/>
    <w:basedOn w:val="Normalny"/>
    <w:rsid w:val="00EC7602"/>
    <w:pPr>
      <w:widowControl w:val="0"/>
      <w:suppressAutoHyphens/>
      <w:overflowPunct w:val="0"/>
      <w:autoSpaceDE w:val="0"/>
      <w:autoSpaceDN w:val="0"/>
      <w:adjustRightInd w:val="0"/>
      <w:spacing w:after="0" w:line="240" w:lineRule="auto"/>
      <w:textAlignment w:val="baseline"/>
    </w:pPr>
    <w:rPr>
      <w:rFonts w:ascii="Times New Roman" w:hAnsi="Times New Roman" w:cs="Times New Roman"/>
      <w:sz w:val="24"/>
      <w:szCs w:val="20"/>
      <w:lang w:eastAsia="pl-PL"/>
    </w:rPr>
  </w:style>
  <w:style w:type="paragraph" w:customStyle="1" w:styleId="Standard">
    <w:name w:val="Standard"/>
    <w:link w:val="StandardZnak"/>
    <w:rsid w:val="00EC7602"/>
    <w:pPr>
      <w:widowControl w:val="0"/>
    </w:pPr>
    <w:rPr>
      <w:rFonts w:ascii="Times New Roman" w:eastAsia="Times New Roman" w:hAnsi="Times New Roman"/>
    </w:rPr>
  </w:style>
  <w:style w:type="paragraph" w:customStyle="1" w:styleId="ZnakZnak1">
    <w:name w:val="Znak Znak1"/>
    <w:basedOn w:val="Normalny"/>
    <w:uiPriority w:val="99"/>
    <w:rsid w:val="00EC7602"/>
    <w:pPr>
      <w:spacing w:after="0" w:line="240" w:lineRule="auto"/>
    </w:pPr>
    <w:rPr>
      <w:rFonts w:ascii="Arial" w:hAnsi="Arial" w:cs="Arial"/>
      <w:sz w:val="24"/>
      <w:szCs w:val="24"/>
      <w:lang w:eastAsia="pl-PL"/>
    </w:rPr>
  </w:style>
  <w:style w:type="paragraph" w:customStyle="1" w:styleId="Zawartotabeli">
    <w:name w:val="Zawarto?? tabeli"/>
    <w:basedOn w:val="Normalny"/>
    <w:rsid w:val="00EC7602"/>
    <w:pPr>
      <w:widowControl w:val="0"/>
      <w:suppressLineNumbers/>
      <w:suppressAutoHyphens/>
      <w:spacing w:after="0" w:line="240" w:lineRule="auto"/>
    </w:pPr>
    <w:rPr>
      <w:rFonts w:ascii="Times New Roman" w:eastAsia="Calibri" w:hAnsi="Times New Roman" w:cs="Times New Roman"/>
      <w:sz w:val="24"/>
      <w:szCs w:val="24"/>
      <w:lang w:eastAsia="ar-SA"/>
    </w:rPr>
  </w:style>
  <w:style w:type="character" w:customStyle="1" w:styleId="WW8Num2z0">
    <w:name w:val="WW8Num2z0"/>
    <w:rsid w:val="00EC7602"/>
    <w:rPr>
      <w:rFonts w:ascii="StarSymbol" w:hAnsi="StarSymbol"/>
      <w:sz w:val="18"/>
    </w:rPr>
  </w:style>
  <w:style w:type="character" w:customStyle="1" w:styleId="WW8Num3z0">
    <w:name w:val="WW8Num3z0"/>
    <w:rsid w:val="00EC7602"/>
    <w:rPr>
      <w:rFonts w:ascii="Arial" w:hAnsi="Arial"/>
    </w:rPr>
  </w:style>
  <w:style w:type="character" w:customStyle="1" w:styleId="Domylnaczcionkaakapitu2">
    <w:name w:val="Domyślna czcionka akapitu2"/>
    <w:rsid w:val="00EC7602"/>
  </w:style>
  <w:style w:type="character" w:customStyle="1" w:styleId="Absatz-Standardschriftart">
    <w:name w:val="Absatz-Standardschriftart"/>
    <w:rsid w:val="00EC7602"/>
  </w:style>
  <w:style w:type="character" w:customStyle="1" w:styleId="WW8Num2z1">
    <w:name w:val="WW8Num2z1"/>
    <w:rsid w:val="00EC7602"/>
    <w:rPr>
      <w:rFonts w:ascii="Wingdings 2" w:hAnsi="Wingdings 2"/>
      <w:sz w:val="18"/>
    </w:rPr>
  </w:style>
  <w:style w:type="character" w:customStyle="1" w:styleId="WW8Num4z0">
    <w:name w:val="WW8Num4z0"/>
    <w:rsid w:val="00EC7602"/>
    <w:rPr>
      <w:rFonts w:ascii="Symbol" w:hAnsi="Symbol"/>
      <w:sz w:val="18"/>
    </w:rPr>
  </w:style>
  <w:style w:type="character" w:customStyle="1" w:styleId="WW8Num5z0">
    <w:name w:val="WW8Num5z0"/>
    <w:rsid w:val="00EC7602"/>
    <w:rPr>
      <w:rFonts w:ascii="Symbol" w:hAnsi="Symbol"/>
      <w:sz w:val="18"/>
    </w:rPr>
  </w:style>
  <w:style w:type="character" w:customStyle="1" w:styleId="WW8Num6z0">
    <w:name w:val="WW8Num6z0"/>
    <w:rsid w:val="00EC7602"/>
    <w:rPr>
      <w:rFonts w:ascii="Symbol" w:hAnsi="Symbol"/>
      <w:sz w:val="18"/>
    </w:rPr>
  </w:style>
  <w:style w:type="character" w:customStyle="1" w:styleId="WW8Num7z0">
    <w:name w:val="WW8Num7z0"/>
    <w:rsid w:val="00EC7602"/>
    <w:rPr>
      <w:rFonts w:ascii="Symbol" w:hAnsi="Symbol"/>
      <w:sz w:val="18"/>
    </w:rPr>
  </w:style>
  <w:style w:type="character" w:customStyle="1" w:styleId="WW8Num8z0">
    <w:name w:val="WW8Num8z0"/>
    <w:rsid w:val="00EC7602"/>
    <w:rPr>
      <w:rFonts w:ascii="Arial" w:hAnsi="Arial"/>
    </w:rPr>
  </w:style>
  <w:style w:type="character" w:customStyle="1" w:styleId="WW8Num8z1">
    <w:name w:val="WW8Num8z1"/>
    <w:rsid w:val="00EC7602"/>
    <w:rPr>
      <w:rFonts w:ascii="Symbol" w:hAnsi="Symbol"/>
    </w:rPr>
  </w:style>
  <w:style w:type="character" w:customStyle="1" w:styleId="WW8Num8z4">
    <w:name w:val="WW8Num8z4"/>
    <w:rsid w:val="00EC7602"/>
    <w:rPr>
      <w:rFonts w:ascii="Courier New" w:hAnsi="Courier New"/>
    </w:rPr>
  </w:style>
  <w:style w:type="character" w:customStyle="1" w:styleId="WW8Num8z5">
    <w:name w:val="WW8Num8z5"/>
    <w:rsid w:val="00EC7602"/>
    <w:rPr>
      <w:rFonts w:ascii="Wingdings" w:hAnsi="Wingdings"/>
    </w:rPr>
  </w:style>
  <w:style w:type="character" w:customStyle="1" w:styleId="WW8Num8z6">
    <w:name w:val="WW8Num8z6"/>
    <w:rsid w:val="00EC7602"/>
    <w:rPr>
      <w:rFonts w:ascii="Symbol" w:hAnsi="Symbol"/>
    </w:rPr>
  </w:style>
  <w:style w:type="character" w:customStyle="1" w:styleId="WW8Num9z0">
    <w:name w:val="WW8Num9z0"/>
    <w:rsid w:val="00EC7602"/>
    <w:rPr>
      <w:rFonts w:ascii="Arial" w:hAnsi="Arial"/>
    </w:rPr>
  </w:style>
  <w:style w:type="character" w:customStyle="1" w:styleId="Domylnaczcionkaakapitu1">
    <w:name w:val="Domyślna czcionka akapitu1"/>
    <w:rsid w:val="00EC7602"/>
  </w:style>
  <w:style w:type="character" w:customStyle="1" w:styleId="Znakinumeracji">
    <w:name w:val="Znaki numeracji"/>
    <w:rsid w:val="00EC7602"/>
  </w:style>
  <w:style w:type="character" w:customStyle="1" w:styleId="WW8Num13z0">
    <w:name w:val="WW8Num13z0"/>
    <w:rsid w:val="00EC7602"/>
    <w:rPr>
      <w:rFonts w:ascii="Symbol" w:hAnsi="Symbol"/>
      <w:color w:val="auto"/>
    </w:rPr>
  </w:style>
  <w:style w:type="character" w:customStyle="1" w:styleId="Symbolewypunktowania">
    <w:name w:val="Symbole wypunktowania"/>
    <w:rsid w:val="00EC7602"/>
    <w:rPr>
      <w:rFonts w:ascii="StarSymbol" w:hAnsi="StarSymbol"/>
      <w:sz w:val="18"/>
    </w:rPr>
  </w:style>
  <w:style w:type="paragraph" w:customStyle="1" w:styleId="Nagwek20">
    <w:name w:val="Nagłówek2"/>
    <w:basedOn w:val="Normalny"/>
    <w:next w:val="Tekstpodstawowy"/>
    <w:rsid w:val="00EC7602"/>
    <w:pPr>
      <w:keepNext/>
      <w:suppressAutoHyphens/>
      <w:spacing w:before="240" w:after="120" w:line="240" w:lineRule="auto"/>
    </w:pPr>
    <w:rPr>
      <w:rFonts w:ascii="Arial" w:eastAsia="Calibri" w:hAnsi="Arial" w:cs="Tahoma"/>
      <w:sz w:val="28"/>
      <w:szCs w:val="28"/>
      <w:lang w:eastAsia="ar-SA"/>
    </w:rPr>
  </w:style>
  <w:style w:type="paragraph" w:customStyle="1" w:styleId="Podpis2">
    <w:name w:val="Podpis2"/>
    <w:basedOn w:val="Normalny"/>
    <w:rsid w:val="00EC7602"/>
    <w:pPr>
      <w:suppressLineNumbers/>
      <w:suppressAutoHyphens/>
      <w:spacing w:before="120" w:after="120" w:line="240" w:lineRule="auto"/>
    </w:pPr>
    <w:rPr>
      <w:rFonts w:ascii="Times New Roman" w:eastAsia="Batang" w:hAnsi="Times New Roman" w:cs="Tahoma"/>
      <w:i/>
      <w:iCs/>
      <w:sz w:val="24"/>
      <w:szCs w:val="24"/>
      <w:lang w:eastAsia="ar-SA"/>
    </w:rPr>
  </w:style>
  <w:style w:type="paragraph" w:customStyle="1" w:styleId="Indeks">
    <w:name w:val="Indeks"/>
    <w:basedOn w:val="Normalny"/>
    <w:rsid w:val="00EC7602"/>
    <w:pPr>
      <w:suppressLineNumbers/>
      <w:suppressAutoHyphens/>
      <w:spacing w:after="0" w:line="240" w:lineRule="auto"/>
    </w:pPr>
    <w:rPr>
      <w:rFonts w:ascii="Times New Roman" w:eastAsia="Batang" w:hAnsi="Times New Roman" w:cs="Tahoma"/>
      <w:sz w:val="24"/>
      <w:szCs w:val="24"/>
      <w:lang w:eastAsia="ar-SA"/>
    </w:rPr>
  </w:style>
  <w:style w:type="paragraph" w:customStyle="1" w:styleId="Nagwek10">
    <w:name w:val="Nagłówek1"/>
    <w:basedOn w:val="Normalny"/>
    <w:next w:val="Tekstpodstawowy"/>
    <w:rsid w:val="00EC7602"/>
    <w:pPr>
      <w:keepNext/>
      <w:suppressAutoHyphens/>
      <w:spacing w:before="240" w:after="120" w:line="240" w:lineRule="auto"/>
    </w:pPr>
    <w:rPr>
      <w:rFonts w:ascii="Arial" w:eastAsia="Calibri" w:hAnsi="Arial" w:cs="Tahoma"/>
      <w:sz w:val="28"/>
      <w:szCs w:val="28"/>
      <w:lang w:eastAsia="ar-SA"/>
    </w:rPr>
  </w:style>
  <w:style w:type="paragraph" w:customStyle="1" w:styleId="Podpis1">
    <w:name w:val="Podpis1"/>
    <w:basedOn w:val="Normalny"/>
    <w:rsid w:val="00EC7602"/>
    <w:pPr>
      <w:suppressLineNumbers/>
      <w:suppressAutoHyphens/>
      <w:spacing w:before="120" w:after="120" w:line="240" w:lineRule="auto"/>
    </w:pPr>
    <w:rPr>
      <w:rFonts w:ascii="Times New Roman" w:eastAsia="Batang" w:hAnsi="Times New Roman" w:cs="Tahoma"/>
      <w:i/>
      <w:iCs/>
      <w:sz w:val="24"/>
      <w:szCs w:val="24"/>
      <w:lang w:eastAsia="ar-SA"/>
    </w:rPr>
  </w:style>
  <w:style w:type="paragraph" w:customStyle="1" w:styleId="Zawartotabeli0">
    <w:name w:val="Zawartość tabeli"/>
    <w:basedOn w:val="Normalny"/>
    <w:rsid w:val="00EC7602"/>
    <w:pPr>
      <w:suppressLineNumbers/>
      <w:suppressAutoHyphens/>
      <w:spacing w:after="0" w:line="240" w:lineRule="auto"/>
    </w:pPr>
    <w:rPr>
      <w:rFonts w:ascii="Times New Roman" w:eastAsia="Batang" w:hAnsi="Times New Roman" w:cs="Times New Roman"/>
      <w:sz w:val="24"/>
      <w:szCs w:val="24"/>
      <w:lang w:eastAsia="ar-SA"/>
    </w:rPr>
  </w:style>
  <w:style w:type="paragraph" w:customStyle="1" w:styleId="Nagwektabeli">
    <w:name w:val="Nagłówek tabeli"/>
    <w:basedOn w:val="Zawartotabeli0"/>
    <w:rsid w:val="00EC7602"/>
    <w:pPr>
      <w:jc w:val="center"/>
    </w:pPr>
    <w:rPr>
      <w:b/>
      <w:bCs/>
    </w:rPr>
  </w:style>
  <w:style w:type="paragraph" w:customStyle="1" w:styleId="Tekstpodstawowyzwciciem21">
    <w:name w:val="Tekst podstawowy z wcięciem 21"/>
    <w:basedOn w:val="Tekstpodstawowywcity"/>
    <w:rsid w:val="00EC7602"/>
    <w:pPr>
      <w:widowControl w:val="0"/>
      <w:suppressAutoHyphens/>
      <w:spacing w:line="240" w:lineRule="auto"/>
      <w:ind w:firstLine="210"/>
    </w:pPr>
    <w:rPr>
      <w:rFonts w:ascii="Arial" w:eastAsia="Calibri" w:hAnsi="Arial" w:cs="Times New Roman"/>
      <w:szCs w:val="20"/>
      <w:lang w:eastAsia="ar-SA"/>
    </w:rPr>
  </w:style>
  <w:style w:type="paragraph" w:customStyle="1" w:styleId="Tekstpodstawowy31">
    <w:name w:val="Tekst podstawowy 31"/>
    <w:basedOn w:val="Normalny"/>
    <w:rsid w:val="00EC7602"/>
    <w:pPr>
      <w:widowControl w:val="0"/>
      <w:suppressAutoHyphens/>
      <w:spacing w:after="120" w:line="240" w:lineRule="auto"/>
    </w:pPr>
    <w:rPr>
      <w:rFonts w:ascii="Times New Roman" w:hAnsi="Times New Roman" w:cs="Times New Roman"/>
      <w:sz w:val="16"/>
      <w:szCs w:val="16"/>
      <w:lang w:eastAsia="ar-SA"/>
    </w:rPr>
  </w:style>
  <w:style w:type="paragraph" w:customStyle="1" w:styleId="WW-Tekstpodstawowywcity3">
    <w:name w:val="WW-Tekst podstawowy wcięty 3"/>
    <w:basedOn w:val="Normalny"/>
    <w:rsid w:val="00EC7602"/>
    <w:pPr>
      <w:widowControl w:val="0"/>
      <w:suppressAutoHyphens/>
      <w:spacing w:after="0" w:line="240" w:lineRule="auto"/>
      <w:ind w:left="426"/>
      <w:jc w:val="both"/>
    </w:pPr>
    <w:rPr>
      <w:rFonts w:ascii="Times New Roman" w:eastAsia="Calibri" w:hAnsi="Times New Roman" w:cs="Times New Roman"/>
      <w:sz w:val="24"/>
      <w:szCs w:val="24"/>
      <w:lang w:eastAsia="pl-PL"/>
    </w:rPr>
  </w:style>
  <w:style w:type="paragraph" w:styleId="Tekstprzypisukocowego">
    <w:name w:val="endnote text"/>
    <w:basedOn w:val="Normalny"/>
    <w:link w:val="TekstprzypisukocowegoZnak"/>
    <w:rsid w:val="00EC7602"/>
    <w:pPr>
      <w:spacing w:after="0" w:line="240" w:lineRule="auto"/>
    </w:pPr>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EC7602"/>
    <w:rPr>
      <w:rFonts w:ascii="Times New Roman" w:hAnsi="Times New Roman"/>
    </w:rPr>
  </w:style>
  <w:style w:type="character" w:styleId="Odwoanieprzypisukocowego">
    <w:name w:val="endnote reference"/>
    <w:semiHidden/>
    <w:rsid w:val="00EC7602"/>
    <w:rPr>
      <w:rFonts w:cs="Times New Roman"/>
      <w:vertAlign w:val="superscript"/>
    </w:rPr>
  </w:style>
  <w:style w:type="paragraph" w:styleId="Listapunktowana4">
    <w:name w:val="List Bullet 4"/>
    <w:basedOn w:val="Normalny"/>
    <w:autoRedefine/>
    <w:uiPriority w:val="99"/>
    <w:semiHidden/>
    <w:rsid w:val="00EC7602"/>
    <w:pPr>
      <w:numPr>
        <w:numId w:val="59"/>
      </w:numPr>
      <w:tabs>
        <w:tab w:val="clear" w:pos="926"/>
        <w:tab w:val="num" w:pos="643"/>
        <w:tab w:val="num" w:pos="1209"/>
      </w:tabs>
      <w:spacing w:after="0" w:line="240" w:lineRule="auto"/>
      <w:ind w:left="1209"/>
    </w:pPr>
    <w:rPr>
      <w:rFonts w:ascii="Times New Roman" w:hAnsi="Times New Roman" w:cs="Times New Roman"/>
      <w:sz w:val="20"/>
      <w:szCs w:val="20"/>
      <w:lang w:eastAsia="pl-PL"/>
    </w:rPr>
  </w:style>
  <w:style w:type="paragraph" w:customStyle="1" w:styleId="Standardowytekst">
    <w:name w:val="Standardowy.tekst"/>
    <w:rsid w:val="00EC7602"/>
    <w:pPr>
      <w:jc w:val="both"/>
    </w:pPr>
    <w:rPr>
      <w:rFonts w:ascii="Times New Roman" w:eastAsia="Times New Roman" w:hAnsi="Times New Roman"/>
    </w:rPr>
  </w:style>
  <w:style w:type="paragraph" w:customStyle="1" w:styleId="StylIwony">
    <w:name w:val="Styl Iwony"/>
    <w:basedOn w:val="Normalny"/>
    <w:rsid w:val="00EC7602"/>
    <w:pPr>
      <w:spacing w:before="120" w:after="120" w:line="240" w:lineRule="auto"/>
      <w:jc w:val="both"/>
    </w:pPr>
    <w:rPr>
      <w:rFonts w:ascii="Bookman Old Style" w:hAnsi="Bookman Old Style" w:cs="Times New Roman"/>
      <w:sz w:val="24"/>
      <w:szCs w:val="20"/>
      <w:lang w:eastAsia="pl-PL"/>
    </w:rPr>
  </w:style>
  <w:style w:type="paragraph" w:customStyle="1" w:styleId="Table">
    <w:name w:val="Table"/>
    <w:basedOn w:val="Normalny"/>
    <w:uiPriority w:val="99"/>
    <w:rsid w:val="00EC7602"/>
    <w:pPr>
      <w:spacing w:after="120" w:line="240" w:lineRule="auto"/>
      <w:jc w:val="center"/>
    </w:pPr>
    <w:rPr>
      <w:rFonts w:ascii="PL Courier New" w:hAnsi="PL Courier New" w:cs="Times New Roman"/>
      <w:sz w:val="20"/>
      <w:szCs w:val="20"/>
      <w:lang w:eastAsia="pl-PL"/>
    </w:rPr>
  </w:style>
  <w:style w:type="paragraph" w:customStyle="1" w:styleId="Equation">
    <w:name w:val="Equation"/>
    <w:basedOn w:val="Normalny"/>
    <w:rsid w:val="00EC7602"/>
    <w:pPr>
      <w:tabs>
        <w:tab w:val="center" w:pos="3969"/>
        <w:tab w:val="right" w:pos="9072"/>
      </w:tabs>
      <w:spacing w:after="0" w:line="240" w:lineRule="atLeast"/>
      <w:ind w:right="-1"/>
      <w:jc w:val="both"/>
    </w:pPr>
    <w:rPr>
      <w:rFonts w:ascii="PL Courier New" w:hAnsi="PL Courier New" w:cs="Times New Roman"/>
      <w:sz w:val="20"/>
      <w:szCs w:val="20"/>
      <w:lang w:val="en-GB" w:eastAsia="pl-PL"/>
    </w:rPr>
  </w:style>
  <w:style w:type="paragraph" w:customStyle="1" w:styleId="Bullet0">
    <w:name w:val="Bullet"/>
    <w:basedOn w:val="Normalny"/>
    <w:rsid w:val="00EC7602"/>
    <w:pPr>
      <w:widowControl w:val="0"/>
      <w:spacing w:before="60" w:after="120" w:line="240" w:lineRule="auto"/>
      <w:ind w:left="1418" w:hanging="567"/>
    </w:pPr>
    <w:rPr>
      <w:rFonts w:ascii="Times New Roman" w:hAnsi="Times New Roman" w:cs="Times New Roman"/>
      <w:sz w:val="20"/>
      <w:szCs w:val="20"/>
      <w:lang w:val="en-GB" w:eastAsia="pl-PL"/>
    </w:rPr>
  </w:style>
  <w:style w:type="paragraph" w:customStyle="1" w:styleId="Tabela">
    <w:name w:val="Tabela"/>
    <w:basedOn w:val="Normalny"/>
    <w:rsid w:val="00EC7602"/>
    <w:pPr>
      <w:spacing w:after="0" w:line="240" w:lineRule="auto"/>
    </w:pPr>
    <w:rPr>
      <w:rFonts w:ascii="Times New Roman" w:hAnsi="Times New Roman" w:cs="Times New Roman"/>
      <w:sz w:val="24"/>
      <w:szCs w:val="24"/>
      <w:lang w:eastAsia="pl-PL"/>
    </w:rPr>
  </w:style>
  <w:style w:type="paragraph" w:customStyle="1" w:styleId="Tekst">
    <w:name w:val="Tekst"/>
    <w:rsid w:val="00EC7602"/>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rsid w:val="00EC7602"/>
    <w:pPr>
      <w:spacing w:before="120" w:after="0" w:line="240" w:lineRule="auto"/>
      <w:ind w:left="2835" w:hanging="2268"/>
    </w:pPr>
    <w:rPr>
      <w:rFonts w:ascii="Arial" w:hAnsi="Arial" w:cs="Times New Roman"/>
      <w:color w:val="000000"/>
      <w:sz w:val="24"/>
      <w:szCs w:val="24"/>
      <w:lang w:eastAsia="pl-PL"/>
    </w:rPr>
  </w:style>
  <w:style w:type="paragraph" w:customStyle="1" w:styleId="Standardowypodkrelony">
    <w:name w:val="Standardowy_podkreślony"/>
    <w:basedOn w:val="Normalny"/>
    <w:rsid w:val="00EC7602"/>
    <w:pPr>
      <w:spacing w:after="0" w:line="240" w:lineRule="auto"/>
    </w:pPr>
    <w:rPr>
      <w:rFonts w:ascii="Times New Roman" w:hAnsi="Times New Roman" w:cs="Times New Roman"/>
      <w:sz w:val="24"/>
      <w:szCs w:val="24"/>
      <w:u w:val="single"/>
      <w:lang w:eastAsia="pl-PL"/>
    </w:rPr>
  </w:style>
  <w:style w:type="paragraph" w:styleId="Mapadokumentu">
    <w:name w:val="Document Map"/>
    <w:basedOn w:val="Normalny"/>
    <w:link w:val="MapadokumentuZnak"/>
    <w:uiPriority w:val="99"/>
    <w:semiHidden/>
    <w:rsid w:val="00EC7602"/>
    <w:pPr>
      <w:shd w:val="clear" w:color="auto" w:fill="000080"/>
      <w:spacing w:after="0" w:line="240" w:lineRule="auto"/>
    </w:pPr>
    <w:rPr>
      <w:rFonts w:ascii="Tahoma" w:eastAsia="Calibri" w:hAnsi="Tahoma" w:cs="Times New Roman"/>
      <w:sz w:val="24"/>
      <w:szCs w:val="24"/>
      <w:lang w:eastAsia="pl-PL"/>
    </w:rPr>
  </w:style>
  <w:style w:type="character" w:customStyle="1" w:styleId="MapadokumentuZnak">
    <w:name w:val="Mapa dokumentu Znak"/>
    <w:basedOn w:val="Domylnaczcionkaakapitu"/>
    <w:link w:val="Mapadokumentu"/>
    <w:uiPriority w:val="99"/>
    <w:semiHidden/>
    <w:rsid w:val="00EC7602"/>
    <w:rPr>
      <w:rFonts w:ascii="Tahoma" w:hAnsi="Tahoma"/>
      <w:sz w:val="24"/>
      <w:szCs w:val="24"/>
      <w:shd w:val="clear" w:color="auto" w:fill="000080"/>
    </w:rPr>
  </w:style>
  <w:style w:type="paragraph" w:customStyle="1" w:styleId="Lista123">
    <w:name w:val="Lista 123"/>
    <w:basedOn w:val="Normalny"/>
    <w:rsid w:val="00EC7602"/>
    <w:pPr>
      <w:tabs>
        <w:tab w:val="num" w:pos="360"/>
      </w:tabs>
      <w:spacing w:before="120" w:after="0" w:line="240" w:lineRule="auto"/>
      <w:ind w:left="360" w:hanging="360"/>
    </w:pPr>
    <w:rPr>
      <w:rFonts w:ascii="Times New Roman" w:hAnsi="Times New Roman" w:cs="Times New Roman"/>
      <w:sz w:val="20"/>
      <w:szCs w:val="20"/>
      <w:lang w:eastAsia="pl-PL"/>
    </w:rPr>
  </w:style>
  <w:style w:type="paragraph" w:customStyle="1" w:styleId="Norma">
    <w:name w:val="Norma"/>
    <w:basedOn w:val="Normalny"/>
    <w:rsid w:val="00EC7602"/>
    <w:pPr>
      <w:numPr>
        <w:numId w:val="63"/>
      </w:numPr>
      <w:tabs>
        <w:tab w:val="left" w:leader="dot" w:pos="2552"/>
      </w:tabs>
      <w:spacing w:before="120" w:after="0" w:line="240" w:lineRule="auto"/>
    </w:pPr>
    <w:rPr>
      <w:rFonts w:ascii="Times New Roman" w:hAnsi="Times New Roman" w:cs="Times New Roman"/>
      <w:sz w:val="20"/>
      <w:szCs w:val="20"/>
      <w:lang w:eastAsia="pl-PL"/>
    </w:rPr>
  </w:style>
  <w:style w:type="character" w:customStyle="1" w:styleId="Title3Znak">
    <w:name w:val="Title 3 Znak"/>
    <w:rsid w:val="00EC7602"/>
    <w:rPr>
      <w:rFonts w:cs="Times New Roman"/>
      <w:sz w:val="24"/>
      <w:szCs w:val="24"/>
      <w:lang w:val="pl-PL" w:eastAsia="pl-PL" w:bidi="ar-SA"/>
    </w:rPr>
  </w:style>
  <w:style w:type="paragraph" w:customStyle="1" w:styleId="ZnakZnak1CharChar">
    <w:name w:val="Znak Znak1 Char Char"/>
    <w:basedOn w:val="Normalny"/>
    <w:rsid w:val="00EC7602"/>
    <w:pPr>
      <w:spacing w:after="0" w:line="240" w:lineRule="auto"/>
    </w:pPr>
    <w:rPr>
      <w:rFonts w:ascii="Times New Roman" w:hAnsi="Times New Roman" w:cs="Times New Roman"/>
      <w:sz w:val="24"/>
      <w:szCs w:val="24"/>
      <w:lang w:eastAsia="pl-PL"/>
    </w:rPr>
  </w:style>
  <w:style w:type="paragraph" w:customStyle="1" w:styleId="Tekstpodstawowywcity31">
    <w:name w:val="Tekst podstawowy wcięty 31"/>
    <w:basedOn w:val="Normalny"/>
    <w:rsid w:val="00EC7602"/>
    <w:pPr>
      <w:spacing w:after="0" w:line="240" w:lineRule="auto"/>
      <w:ind w:left="1416"/>
      <w:jc w:val="both"/>
    </w:pPr>
    <w:rPr>
      <w:rFonts w:ascii="Tahoma" w:hAnsi="Tahoma" w:cs="Times New Roman"/>
      <w:sz w:val="24"/>
      <w:szCs w:val="20"/>
      <w:lang w:eastAsia="pl-PL"/>
    </w:rPr>
  </w:style>
  <w:style w:type="character" w:customStyle="1" w:styleId="Teksttreci">
    <w:name w:val="Tekst treści_"/>
    <w:link w:val="Teksttreci1"/>
    <w:locked/>
    <w:rsid w:val="00EC7602"/>
    <w:rPr>
      <w:rFonts w:ascii="Verdana" w:hAnsi="Verdana"/>
      <w:sz w:val="16"/>
      <w:szCs w:val="16"/>
      <w:shd w:val="clear" w:color="auto" w:fill="FFFFFF"/>
    </w:rPr>
  </w:style>
  <w:style w:type="paragraph" w:customStyle="1" w:styleId="Teksttreci1">
    <w:name w:val="Tekst treści1"/>
    <w:basedOn w:val="Normalny"/>
    <w:link w:val="Teksttreci"/>
    <w:rsid w:val="00EC7602"/>
    <w:pPr>
      <w:shd w:val="clear" w:color="auto" w:fill="FFFFFF"/>
      <w:spacing w:after="0" w:line="437" w:lineRule="exact"/>
      <w:ind w:hanging="3080"/>
    </w:pPr>
    <w:rPr>
      <w:rFonts w:ascii="Verdana" w:eastAsia="Calibri" w:hAnsi="Verdana" w:cs="Times New Roman"/>
      <w:sz w:val="16"/>
      <w:szCs w:val="16"/>
      <w:lang w:eastAsia="pl-PL"/>
    </w:rPr>
  </w:style>
  <w:style w:type="paragraph" w:customStyle="1" w:styleId="Teksttreci0">
    <w:name w:val="Tekst treści"/>
    <w:basedOn w:val="Normalny"/>
    <w:rsid w:val="00EC7602"/>
    <w:pPr>
      <w:shd w:val="clear" w:color="auto" w:fill="FFFFFF"/>
      <w:spacing w:before="480" w:after="480" w:line="240" w:lineRule="atLeast"/>
      <w:ind w:hanging="460"/>
    </w:pPr>
    <w:rPr>
      <w:rFonts w:ascii="Verdana" w:eastAsia="Calibri" w:hAnsi="Verdana" w:cs="Times New Roman"/>
      <w:sz w:val="16"/>
      <w:szCs w:val="16"/>
      <w:lang w:eastAsia="pl-PL"/>
    </w:rPr>
  </w:style>
  <w:style w:type="character" w:customStyle="1" w:styleId="ZnakZnak8">
    <w:name w:val="Znak Znak8"/>
    <w:rsid w:val="00EC7602"/>
    <w:rPr>
      <w:rFonts w:cs="Times New Roman"/>
    </w:rPr>
  </w:style>
  <w:style w:type="character" w:customStyle="1" w:styleId="ZnakZnak5">
    <w:name w:val="Znak Znak5"/>
    <w:locked/>
    <w:rsid w:val="00EC7602"/>
    <w:rPr>
      <w:rFonts w:ascii="Courier New" w:hAnsi="Courier New"/>
      <w:lang w:val="pl-PL" w:eastAsia="pl-PL"/>
    </w:rPr>
  </w:style>
  <w:style w:type="paragraph" w:customStyle="1" w:styleId="Zwykytekst1">
    <w:name w:val="Zwykły tekst1"/>
    <w:basedOn w:val="Normalny"/>
    <w:rsid w:val="00EC7602"/>
    <w:pPr>
      <w:suppressAutoHyphens/>
      <w:spacing w:after="0" w:line="240" w:lineRule="auto"/>
    </w:pPr>
    <w:rPr>
      <w:rFonts w:ascii="Courier New" w:hAnsi="Courier New" w:cs="Courier New"/>
      <w:sz w:val="20"/>
      <w:szCs w:val="20"/>
      <w:lang w:eastAsia="ar-SA"/>
    </w:rPr>
  </w:style>
  <w:style w:type="character" w:customStyle="1" w:styleId="h11">
    <w:name w:val="h11"/>
    <w:rsid w:val="00EC7602"/>
    <w:rPr>
      <w:rFonts w:ascii="Verdana" w:hAnsi="Verdana"/>
      <w:b/>
      <w:sz w:val="14"/>
    </w:rPr>
  </w:style>
  <w:style w:type="paragraph" w:customStyle="1" w:styleId="msonormalcxspdrugie">
    <w:name w:val="msonormalcxspdrugie"/>
    <w:basedOn w:val="Normalny"/>
    <w:rsid w:val="00EC7602"/>
    <w:pPr>
      <w:spacing w:before="100" w:beforeAutospacing="1" w:after="100" w:afterAutospacing="1" w:line="240" w:lineRule="auto"/>
    </w:pPr>
    <w:rPr>
      <w:rFonts w:ascii="Times New Roman" w:eastAsia="Calibri" w:hAnsi="Times New Roman" w:cs="Times New Roman"/>
      <w:sz w:val="24"/>
      <w:szCs w:val="24"/>
      <w:lang w:eastAsia="pl-PL"/>
    </w:rPr>
  </w:style>
  <w:style w:type="numbering" w:customStyle="1" w:styleId="Styl1">
    <w:name w:val="Styl1"/>
    <w:rsid w:val="00EC7602"/>
    <w:pPr>
      <w:numPr>
        <w:numId w:val="62"/>
      </w:numPr>
    </w:pPr>
  </w:style>
  <w:style w:type="paragraph" w:customStyle="1" w:styleId="msonormalcxsppierwsze">
    <w:name w:val="msonormalcxsppierwsze"/>
    <w:basedOn w:val="Normalny"/>
    <w:rsid w:val="00EC7602"/>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WW8Num43z3">
    <w:name w:val="WW8Num43z3"/>
    <w:rsid w:val="00EC7602"/>
  </w:style>
  <w:style w:type="character" w:customStyle="1" w:styleId="ZwykytekstZnak1">
    <w:name w:val="Zwykły tekst Znak1"/>
    <w:locked/>
    <w:rsid w:val="00EC7602"/>
    <w:rPr>
      <w:rFonts w:ascii="Courier New" w:hAnsi="Courier New" w:cs="Courier New"/>
      <w:lang w:val="pl-PL" w:eastAsia="pl-PL" w:bidi="ar-SA"/>
    </w:rPr>
  </w:style>
  <w:style w:type="character" w:customStyle="1" w:styleId="Teksttreci2">
    <w:name w:val="Tekst treści (2)_"/>
    <w:link w:val="Teksttreci21"/>
    <w:locked/>
    <w:rsid w:val="00EC7602"/>
    <w:rPr>
      <w:rFonts w:ascii="Arial" w:hAnsi="Arial" w:cs="Arial"/>
      <w:sz w:val="21"/>
      <w:szCs w:val="21"/>
      <w:shd w:val="clear" w:color="auto" w:fill="FFFFFF"/>
    </w:rPr>
  </w:style>
  <w:style w:type="paragraph" w:customStyle="1" w:styleId="Teksttreci21">
    <w:name w:val="Tekst treści (2)1"/>
    <w:basedOn w:val="Normalny"/>
    <w:link w:val="Teksttreci2"/>
    <w:rsid w:val="00EC7602"/>
    <w:pPr>
      <w:shd w:val="clear" w:color="auto" w:fill="FFFFFF"/>
      <w:spacing w:after="840" w:line="240" w:lineRule="atLeast"/>
      <w:ind w:hanging="900"/>
    </w:pPr>
    <w:rPr>
      <w:rFonts w:ascii="Arial" w:eastAsia="Calibri" w:hAnsi="Arial" w:cs="Arial"/>
      <w:sz w:val="21"/>
      <w:szCs w:val="21"/>
      <w:lang w:eastAsia="pl-PL"/>
    </w:rPr>
  </w:style>
  <w:style w:type="character" w:customStyle="1" w:styleId="Teksttreci2Bezpogrubienia">
    <w:name w:val="Tekst treści (2) + Bez pogrubienia"/>
    <w:rsid w:val="00EC7602"/>
    <w:rPr>
      <w:rFonts w:ascii="Arial" w:hAnsi="Arial" w:cs="Arial"/>
      <w:b/>
      <w:bCs/>
      <w:spacing w:val="0"/>
      <w:sz w:val="21"/>
      <w:szCs w:val="21"/>
    </w:rPr>
  </w:style>
  <w:style w:type="paragraph" w:customStyle="1" w:styleId="tekst0">
    <w:name w:val="tekst"/>
    <w:basedOn w:val="Tekstpodstawowywcity"/>
    <w:rsid w:val="00EC7602"/>
    <w:pPr>
      <w:widowControl w:val="0"/>
      <w:suppressAutoHyphens/>
      <w:spacing w:before="60" w:after="0" w:line="360" w:lineRule="auto"/>
      <w:ind w:left="0" w:firstLine="1134"/>
      <w:jc w:val="both"/>
    </w:pPr>
    <w:rPr>
      <w:rFonts w:ascii="Times New Roman" w:eastAsia="SimSun" w:hAnsi="Times New Roman" w:cs="Times New Roman"/>
      <w:kern w:val="1"/>
      <w:sz w:val="24"/>
      <w:szCs w:val="20"/>
      <w:lang w:eastAsia="hi-IN" w:bidi="hi-IN"/>
    </w:rPr>
  </w:style>
  <w:style w:type="paragraph" w:customStyle="1" w:styleId="Akapitzlist2">
    <w:name w:val="Akapit z listą2"/>
    <w:basedOn w:val="Normalny"/>
    <w:rsid w:val="00EC7602"/>
    <w:pPr>
      <w:widowControl w:val="0"/>
      <w:suppressAutoHyphens/>
      <w:spacing w:after="0" w:line="240" w:lineRule="auto"/>
      <w:ind w:left="708"/>
    </w:pPr>
    <w:rPr>
      <w:rFonts w:ascii="Times New Roman" w:eastAsia="SimSun" w:hAnsi="Times New Roman" w:cs="Times New Roman"/>
      <w:kern w:val="1"/>
      <w:sz w:val="24"/>
      <w:szCs w:val="24"/>
      <w:lang w:eastAsia="hi-IN" w:bidi="hi-IN"/>
    </w:rPr>
  </w:style>
  <w:style w:type="table" w:customStyle="1" w:styleId="Tabela-Siatka12">
    <w:name w:val="Tabela - Siatka12"/>
    <w:basedOn w:val="Standardowy"/>
    <w:next w:val="Tabela-Siatka"/>
    <w:uiPriority w:val="39"/>
    <w:rsid w:val="00EC7602"/>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EC7602"/>
  </w:style>
  <w:style w:type="paragraph" w:customStyle="1" w:styleId="s41">
    <w:name w:val="s41"/>
    <w:basedOn w:val="Normalny"/>
    <w:rsid w:val="00EC7602"/>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s8">
    <w:name w:val="s8"/>
    <w:basedOn w:val="Domylnaczcionkaakapitu"/>
    <w:rsid w:val="00EC7602"/>
  </w:style>
  <w:style w:type="character" w:customStyle="1" w:styleId="FontStyle33">
    <w:name w:val="Font Style33"/>
    <w:rsid w:val="00EC7602"/>
    <w:rPr>
      <w:rFonts w:ascii="Times New Roman" w:hAnsi="Times New Roman" w:cs="Times New Roman"/>
      <w:sz w:val="24"/>
      <w:szCs w:val="24"/>
    </w:rPr>
  </w:style>
  <w:style w:type="character" w:styleId="Wyrnieniedelikatne">
    <w:name w:val="Subtle Emphasis"/>
    <w:qFormat/>
    <w:rsid w:val="00EC7602"/>
    <w:rPr>
      <w:i/>
      <w:iCs/>
      <w:color w:val="808080"/>
    </w:rPr>
  </w:style>
  <w:style w:type="character" w:customStyle="1" w:styleId="StandardZnak">
    <w:name w:val="Standard Znak"/>
    <w:link w:val="Standard"/>
    <w:rsid w:val="00EC7602"/>
    <w:rPr>
      <w:rFonts w:ascii="Times New Roman" w:eastAsia="Times New Roman" w:hAnsi="Times New Roman"/>
    </w:rPr>
  </w:style>
  <w:style w:type="character" w:customStyle="1" w:styleId="Domylnaczcionkaakapitu3">
    <w:name w:val="Domyślna czcionka akapitu3"/>
    <w:rsid w:val="00EC7602"/>
  </w:style>
  <w:style w:type="character" w:customStyle="1" w:styleId="ZnakZnak21">
    <w:name w:val="Znak Znak21"/>
    <w:locked/>
    <w:rsid w:val="00EC7602"/>
    <w:rPr>
      <w:rFonts w:ascii="Cambria" w:hAnsi="Cambria" w:cs="Cambria"/>
      <w:b/>
      <w:bCs/>
      <w:kern w:val="32"/>
      <w:sz w:val="32"/>
      <w:szCs w:val="32"/>
    </w:rPr>
  </w:style>
  <w:style w:type="character" w:customStyle="1" w:styleId="ZnakZnak20">
    <w:name w:val="Znak Znak20"/>
    <w:semiHidden/>
    <w:locked/>
    <w:rsid w:val="00EC7602"/>
    <w:rPr>
      <w:rFonts w:ascii="Cambria" w:hAnsi="Cambria" w:cs="Cambria"/>
      <w:b/>
      <w:bCs/>
      <w:i/>
      <w:iCs/>
      <w:sz w:val="28"/>
      <w:szCs w:val="28"/>
    </w:rPr>
  </w:style>
  <w:style w:type="character" w:customStyle="1" w:styleId="ZnakZnak19">
    <w:name w:val="Znak Znak19"/>
    <w:semiHidden/>
    <w:locked/>
    <w:rsid w:val="00EC7602"/>
    <w:rPr>
      <w:rFonts w:ascii="Cambria" w:hAnsi="Cambria" w:cs="Cambria"/>
      <w:b/>
      <w:bCs/>
      <w:sz w:val="26"/>
      <w:szCs w:val="26"/>
    </w:rPr>
  </w:style>
  <w:style w:type="character" w:customStyle="1" w:styleId="ZnakZnak18">
    <w:name w:val="Znak Znak18"/>
    <w:semiHidden/>
    <w:locked/>
    <w:rsid w:val="00EC7602"/>
    <w:rPr>
      <w:rFonts w:ascii="Calibri" w:hAnsi="Calibri" w:cs="Calibri"/>
      <w:b/>
      <w:bCs/>
      <w:sz w:val="28"/>
      <w:szCs w:val="28"/>
    </w:rPr>
  </w:style>
  <w:style w:type="character" w:customStyle="1" w:styleId="ZnakZnak17">
    <w:name w:val="Znak Znak17"/>
    <w:semiHidden/>
    <w:locked/>
    <w:rsid w:val="00EC7602"/>
    <w:rPr>
      <w:rFonts w:ascii="Calibri" w:hAnsi="Calibri" w:cs="Calibri"/>
      <w:b/>
      <w:bCs/>
      <w:i/>
      <w:iCs/>
      <w:sz w:val="26"/>
      <w:szCs w:val="26"/>
    </w:rPr>
  </w:style>
  <w:style w:type="character" w:customStyle="1" w:styleId="ZnakZnak16">
    <w:name w:val="Znak Znak16"/>
    <w:semiHidden/>
    <w:locked/>
    <w:rsid w:val="00EC7602"/>
    <w:rPr>
      <w:rFonts w:ascii="Calibri" w:hAnsi="Calibri" w:cs="Calibri"/>
      <w:b/>
      <w:bCs/>
    </w:rPr>
  </w:style>
  <w:style w:type="character" w:customStyle="1" w:styleId="ZnakZnak15">
    <w:name w:val="Znak Znak15"/>
    <w:semiHidden/>
    <w:locked/>
    <w:rsid w:val="00EC7602"/>
    <w:rPr>
      <w:rFonts w:ascii="Calibri" w:hAnsi="Calibri" w:cs="Calibri"/>
      <w:sz w:val="24"/>
      <w:szCs w:val="24"/>
    </w:rPr>
  </w:style>
  <w:style w:type="character" w:customStyle="1" w:styleId="ZnakZnak14">
    <w:name w:val="Znak Znak14"/>
    <w:semiHidden/>
    <w:locked/>
    <w:rsid w:val="00EC7602"/>
    <w:rPr>
      <w:rFonts w:ascii="Arial" w:hAnsi="Arial" w:cs="Arial"/>
      <w:sz w:val="24"/>
      <w:szCs w:val="24"/>
      <w:lang w:val="pl-PL" w:eastAsia="pl-PL"/>
    </w:rPr>
  </w:style>
  <w:style w:type="character" w:customStyle="1" w:styleId="ZnakZnak13">
    <w:name w:val="Znak Znak13"/>
    <w:semiHidden/>
    <w:locked/>
    <w:rsid w:val="00EC7602"/>
    <w:rPr>
      <w:rFonts w:ascii="Cambria" w:hAnsi="Cambria" w:cs="Cambria"/>
    </w:rPr>
  </w:style>
  <w:style w:type="character" w:customStyle="1" w:styleId="ZnakZnak12">
    <w:name w:val="Znak Znak12"/>
    <w:locked/>
    <w:rsid w:val="00EC7602"/>
    <w:rPr>
      <w:sz w:val="24"/>
      <w:szCs w:val="24"/>
      <w:lang w:val="pl-PL" w:eastAsia="pl-PL"/>
    </w:rPr>
  </w:style>
  <w:style w:type="character" w:customStyle="1" w:styleId="ZnakZnak11">
    <w:name w:val="Znak Znak11"/>
    <w:basedOn w:val="Domylnaczcionkaakapitu"/>
    <w:locked/>
    <w:rsid w:val="00EC7602"/>
  </w:style>
  <w:style w:type="character" w:customStyle="1" w:styleId="ZnakZnak10">
    <w:name w:val="Znak Znak10"/>
    <w:locked/>
    <w:rsid w:val="00EC7602"/>
    <w:rPr>
      <w:sz w:val="24"/>
      <w:szCs w:val="24"/>
    </w:rPr>
  </w:style>
  <w:style w:type="character" w:customStyle="1" w:styleId="a2Znak1">
    <w:name w:val="a2 Znak1"/>
    <w:aliases w:val="Znak Znak Znak1,Znak Znak Znak Znak Znak Znak Znak"/>
    <w:semiHidden/>
    <w:locked/>
    <w:rsid w:val="00EC7602"/>
    <w:rPr>
      <w:rFonts w:ascii="Arial" w:hAnsi="Arial" w:cs="Arial"/>
      <w:sz w:val="24"/>
      <w:szCs w:val="24"/>
      <w:lang w:val="pl-PL" w:eastAsia="pl-PL"/>
    </w:rPr>
  </w:style>
  <w:style w:type="character" w:customStyle="1" w:styleId="ZnakZnak9">
    <w:name w:val="Znak Znak9"/>
    <w:semiHidden/>
    <w:locked/>
    <w:rsid w:val="00EC7602"/>
    <w:rPr>
      <w:sz w:val="24"/>
      <w:szCs w:val="24"/>
    </w:rPr>
  </w:style>
  <w:style w:type="character" w:customStyle="1" w:styleId="ZnakZnak7">
    <w:name w:val="Znak Znak7"/>
    <w:semiHidden/>
    <w:locked/>
    <w:rsid w:val="00EC7602"/>
    <w:rPr>
      <w:sz w:val="16"/>
      <w:szCs w:val="16"/>
    </w:rPr>
  </w:style>
  <w:style w:type="character" w:customStyle="1" w:styleId="ZnakZnak6">
    <w:name w:val="Znak Znak6"/>
    <w:semiHidden/>
    <w:locked/>
    <w:rsid w:val="00EC7602"/>
    <w:rPr>
      <w:sz w:val="24"/>
      <w:szCs w:val="24"/>
    </w:rPr>
  </w:style>
  <w:style w:type="paragraph" w:customStyle="1" w:styleId="ust">
    <w:name w:val="ust"/>
    <w:rsid w:val="00EC7602"/>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1">
    <w:name w:val="pkt1"/>
    <w:basedOn w:val="pkt"/>
    <w:rsid w:val="00EC7602"/>
    <w:pPr>
      <w:overflowPunct w:val="0"/>
      <w:autoSpaceDE w:val="0"/>
      <w:autoSpaceDN w:val="0"/>
      <w:adjustRightInd w:val="0"/>
      <w:ind w:left="850" w:hanging="425"/>
    </w:pPr>
    <w:rPr>
      <w:szCs w:val="24"/>
    </w:rPr>
  </w:style>
  <w:style w:type="paragraph" w:customStyle="1" w:styleId="Nagwekstrony">
    <w:name w:val="Nag?—wek strony"/>
    <w:basedOn w:val="Normalny"/>
    <w:rsid w:val="00EC7602"/>
    <w:pPr>
      <w:tabs>
        <w:tab w:val="center" w:pos="4153"/>
        <w:tab w:val="right" w:pos="8306"/>
      </w:tabs>
      <w:spacing w:after="0" w:line="240" w:lineRule="auto"/>
    </w:pPr>
    <w:rPr>
      <w:rFonts w:ascii="Times New Roman" w:hAnsi="Times New Roman" w:cs="Times New Roman"/>
      <w:sz w:val="20"/>
      <w:szCs w:val="20"/>
      <w:lang w:val="en-GB" w:eastAsia="pl-PL"/>
    </w:rPr>
  </w:style>
  <w:style w:type="paragraph" w:customStyle="1" w:styleId="tabulka">
    <w:name w:val="tabulka"/>
    <w:basedOn w:val="Normalny"/>
    <w:rsid w:val="00EC7602"/>
    <w:pPr>
      <w:widowControl w:val="0"/>
      <w:spacing w:before="120" w:after="0" w:line="240" w:lineRule="exact"/>
      <w:jc w:val="center"/>
    </w:pPr>
    <w:rPr>
      <w:rFonts w:ascii="Arial" w:hAnsi="Arial" w:cs="Arial"/>
      <w:sz w:val="20"/>
      <w:szCs w:val="20"/>
      <w:lang w:val="cs-CZ" w:eastAsia="pl-PL"/>
    </w:rPr>
  </w:style>
  <w:style w:type="paragraph" w:customStyle="1" w:styleId="Tekstprzypisukocowego1">
    <w:name w:val="Tekst przypisu końcowego1"/>
    <w:basedOn w:val="Normalny"/>
    <w:rsid w:val="00EC7602"/>
    <w:pPr>
      <w:spacing w:before="120" w:after="0" w:line="240" w:lineRule="auto"/>
    </w:pPr>
    <w:rPr>
      <w:rFonts w:ascii="Times New Roman" w:hAnsi="Times New Roman" w:cs="Times New Roman"/>
      <w:sz w:val="20"/>
      <w:szCs w:val="20"/>
      <w:lang w:eastAsia="pl-PL"/>
    </w:rPr>
  </w:style>
  <w:style w:type="paragraph" w:customStyle="1" w:styleId="Text1">
    <w:name w:val="Text_1"/>
    <w:basedOn w:val="Normalny"/>
    <w:rsid w:val="00EC7602"/>
    <w:pPr>
      <w:spacing w:after="120" w:line="240" w:lineRule="auto"/>
      <w:ind w:left="425" w:hanging="425"/>
      <w:jc w:val="both"/>
    </w:pPr>
    <w:rPr>
      <w:rFonts w:ascii="Times New Roman" w:hAnsi="Times New Roman" w:cs="Times New Roman"/>
      <w:lang w:eastAsia="pl-PL"/>
    </w:rPr>
  </w:style>
  <w:style w:type="paragraph" w:customStyle="1" w:styleId="B">
    <w:name w:val="B"/>
    <w:rsid w:val="00EC7602"/>
    <w:pPr>
      <w:spacing w:before="240" w:line="240" w:lineRule="exact"/>
      <w:ind w:left="720"/>
      <w:jc w:val="both"/>
    </w:pPr>
    <w:rPr>
      <w:rFonts w:ascii="Times New Roman" w:eastAsia="Times New Roman" w:hAnsi="Times New Roman"/>
      <w:sz w:val="24"/>
      <w:szCs w:val="24"/>
      <w:lang w:val="en-GB" w:eastAsia="en-US"/>
    </w:rPr>
  </w:style>
  <w:style w:type="character" w:customStyle="1" w:styleId="ZnakZnak3">
    <w:name w:val="Znak Znak3"/>
    <w:semiHidden/>
    <w:locked/>
    <w:rsid w:val="00EC7602"/>
    <w:rPr>
      <w:sz w:val="2"/>
      <w:szCs w:val="2"/>
    </w:rPr>
  </w:style>
  <w:style w:type="character" w:customStyle="1" w:styleId="ZnakZnak110">
    <w:name w:val="Znak Znak110"/>
    <w:semiHidden/>
    <w:locked/>
    <w:rsid w:val="00EC7602"/>
    <w:rPr>
      <w:b/>
      <w:bCs/>
      <w:sz w:val="20"/>
      <w:szCs w:val="20"/>
    </w:rPr>
  </w:style>
  <w:style w:type="paragraph" w:customStyle="1" w:styleId="WP1Tekstpodstawowy">
    <w:name w:val="WP1 Tekst podstawowy"/>
    <w:basedOn w:val="Tekstpodstawowy3"/>
    <w:rsid w:val="00EC7602"/>
    <w:pPr>
      <w:spacing w:before="120" w:after="0" w:line="240" w:lineRule="auto"/>
      <w:jc w:val="both"/>
    </w:pPr>
    <w:rPr>
      <w:rFonts w:ascii="Arial" w:hAnsi="Arial" w:cs="Arial"/>
      <w:sz w:val="20"/>
      <w:szCs w:val="20"/>
      <w:lang w:eastAsia="pl-PL"/>
    </w:rPr>
  </w:style>
  <w:style w:type="paragraph" w:customStyle="1" w:styleId="Trescznumztab">
    <w:name w:val="Tresc z num. z tab."/>
    <w:basedOn w:val="Normalny"/>
    <w:rsid w:val="00EC7602"/>
    <w:pPr>
      <w:widowControl w:val="0"/>
      <w:tabs>
        <w:tab w:val="left" w:pos="567"/>
        <w:tab w:val="left" w:pos="5103"/>
        <w:tab w:val="left" w:pos="6804"/>
        <w:tab w:val="right" w:pos="8505"/>
      </w:tabs>
      <w:spacing w:after="120" w:line="300" w:lineRule="auto"/>
    </w:pPr>
    <w:rPr>
      <w:rFonts w:ascii="Times New Roman" w:hAnsi="Times New Roman" w:cs="Times New Roman"/>
      <w:sz w:val="24"/>
      <w:szCs w:val="24"/>
      <w:lang w:eastAsia="pl-PL"/>
    </w:rPr>
  </w:style>
  <w:style w:type="paragraph" w:customStyle="1" w:styleId="Tresc">
    <w:name w:val="Tresc"/>
    <w:basedOn w:val="Normalny"/>
    <w:rsid w:val="00EC7602"/>
    <w:pPr>
      <w:spacing w:after="120" w:line="300" w:lineRule="auto"/>
      <w:jc w:val="both"/>
    </w:pPr>
    <w:rPr>
      <w:rFonts w:ascii="Times New Roman" w:hAnsi="Times New Roman" w:cs="Times New Roman"/>
      <w:sz w:val="24"/>
      <w:szCs w:val="24"/>
      <w:lang w:eastAsia="pl-PL"/>
    </w:rPr>
  </w:style>
  <w:style w:type="paragraph" w:customStyle="1" w:styleId="Styl">
    <w:name w:val="Styl"/>
    <w:basedOn w:val="Normalny"/>
    <w:rsid w:val="00EC7602"/>
    <w:pPr>
      <w:spacing w:after="0" w:line="240" w:lineRule="auto"/>
    </w:pPr>
    <w:rPr>
      <w:rFonts w:ascii="Times New Roman" w:hAnsi="Times New Roman" w:cs="Times New Roman"/>
      <w:sz w:val="24"/>
      <w:szCs w:val="24"/>
      <w:lang w:eastAsia="pl-PL"/>
    </w:rPr>
  </w:style>
  <w:style w:type="character" w:customStyle="1" w:styleId="TekstprzypisuZnakZnakZnak">
    <w:name w:val="Tekst przypisu Znak Znak Znak"/>
    <w:semiHidden/>
    <w:locked/>
    <w:rsid w:val="00EC7602"/>
    <w:rPr>
      <w:sz w:val="20"/>
      <w:szCs w:val="20"/>
    </w:rPr>
  </w:style>
  <w:style w:type="paragraph" w:customStyle="1" w:styleId="Style7">
    <w:name w:val="Style7"/>
    <w:basedOn w:val="Normalny"/>
    <w:rsid w:val="00EC7602"/>
    <w:pPr>
      <w:widowControl w:val="0"/>
      <w:autoSpaceDE w:val="0"/>
      <w:autoSpaceDN w:val="0"/>
      <w:adjustRightInd w:val="0"/>
      <w:spacing w:after="0" w:line="240" w:lineRule="auto"/>
      <w:jc w:val="both"/>
    </w:pPr>
    <w:rPr>
      <w:rFonts w:ascii="Times New Roman" w:hAnsi="Times New Roman" w:cs="Times New Roman"/>
      <w:sz w:val="24"/>
      <w:szCs w:val="24"/>
      <w:lang w:eastAsia="pl-PL"/>
    </w:rPr>
  </w:style>
  <w:style w:type="paragraph" w:customStyle="1" w:styleId="Style9">
    <w:name w:val="Style9"/>
    <w:basedOn w:val="Normalny"/>
    <w:rsid w:val="00EC7602"/>
    <w:pPr>
      <w:widowControl w:val="0"/>
      <w:autoSpaceDE w:val="0"/>
      <w:autoSpaceDN w:val="0"/>
      <w:adjustRightInd w:val="0"/>
      <w:spacing w:after="0" w:line="413" w:lineRule="exact"/>
      <w:jc w:val="right"/>
    </w:pPr>
    <w:rPr>
      <w:rFonts w:ascii="Times New Roman" w:hAnsi="Times New Roman" w:cs="Times New Roman"/>
      <w:sz w:val="24"/>
      <w:szCs w:val="24"/>
      <w:lang w:eastAsia="pl-PL"/>
    </w:rPr>
  </w:style>
  <w:style w:type="paragraph" w:customStyle="1" w:styleId="Style10">
    <w:name w:val="Style10"/>
    <w:basedOn w:val="Normalny"/>
    <w:rsid w:val="00EC7602"/>
    <w:pPr>
      <w:widowControl w:val="0"/>
      <w:autoSpaceDE w:val="0"/>
      <w:autoSpaceDN w:val="0"/>
      <w:adjustRightInd w:val="0"/>
      <w:spacing w:after="0" w:line="240" w:lineRule="auto"/>
      <w:jc w:val="both"/>
    </w:pPr>
    <w:rPr>
      <w:rFonts w:ascii="Times New Roman" w:hAnsi="Times New Roman" w:cs="Times New Roman"/>
      <w:sz w:val="24"/>
      <w:szCs w:val="24"/>
      <w:lang w:eastAsia="pl-PL"/>
    </w:rPr>
  </w:style>
  <w:style w:type="paragraph" w:customStyle="1" w:styleId="Style12">
    <w:name w:val="Style12"/>
    <w:basedOn w:val="Normalny"/>
    <w:rsid w:val="00EC7602"/>
    <w:pPr>
      <w:widowControl w:val="0"/>
      <w:autoSpaceDE w:val="0"/>
      <w:autoSpaceDN w:val="0"/>
      <w:adjustRightInd w:val="0"/>
      <w:spacing w:after="0" w:line="240" w:lineRule="auto"/>
    </w:pPr>
    <w:rPr>
      <w:rFonts w:ascii="Times New Roman" w:hAnsi="Times New Roman" w:cs="Times New Roman"/>
      <w:sz w:val="24"/>
      <w:szCs w:val="24"/>
      <w:lang w:eastAsia="pl-PL"/>
    </w:rPr>
  </w:style>
  <w:style w:type="paragraph" w:customStyle="1" w:styleId="Style14">
    <w:name w:val="Style14"/>
    <w:basedOn w:val="Normalny"/>
    <w:rsid w:val="00EC7602"/>
    <w:pPr>
      <w:widowControl w:val="0"/>
      <w:autoSpaceDE w:val="0"/>
      <w:autoSpaceDN w:val="0"/>
      <w:adjustRightInd w:val="0"/>
      <w:spacing w:after="0" w:line="274" w:lineRule="exact"/>
      <w:ind w:hanging="1800"/>
      <w:jc w:val="both"/>
    </w:pPr>
    <w:rPr>
      <w:rFonts w:ascii="Times New Roman" w:hAnsi="Times New Roman" w:cs="Times New Roman"/>
      <w:sz w:val="24"/>
      <w:szCs w:val="24"/>
      <w:lang w:eastAsia="pl-PL"/>
    </w:rPr>
  </w:style>
  <w:style w:type="paragraph" w:customStyle="1" w:styleId="Style15">
    <w:name w:val="Style15"/>
    <w:basedOn w:val="Normalny"/>
    <w:rsid w:val="00EC7602"/>
    <w:pPr>
      <w:widowControl w:val="0"/>
      <w:autoSpaceDE w:val="0"/>
      <w:autoSpaceDN w:val="0"/>
      <w:adjustRightInd w:val="0"/>
      <w:spacing w:after="0" w:line="275" w:lineRule="exact"/>
      <w:ind w:hanging="1675"/>
    </w:pPr>
    <w:rPr>
      <w:rFonts w:ascii="Times New Roman" w:hAnsi="Times New Roman" w:cs="Times New Roman"/>
      <w:sz w:val="24"/>
      <w:szCs w:val="24"/>
      <w:lang w:eastAsia="pl-PL"/>
    </w:rPr>
  </w:style>
  <w:style w:type="paragraph" w:customStyle="1" w:styleId="Style24">
    <w:name w:val="Style24"/>
    <w:basedOn w:val="Normalny"/>
    <w:rsid w:val="00EC7602"/>
    <w:pPr>
      <w:widowControl w:val="0"/>
      <w:autoSpaceDE w:val="0"/>
      <w:autoSpaceDN w:val="0"/>
      <w:adjustRightInd w:val="0"/>
      <w:spacing w:after="0" w:line="240" w:lineRule="auto"/>
      <w:jc w:val="both"/>
    </w:pPr>
    <w:rPr>
      <w:rFonts w:ascii="Times New Roman" w:hAnsi="Times New Roman" w:cs="Times New Roman"/>
      <w:sz w:val="24"/>
      <w:szCs w:val="24"/>
      <w:lang w:eastAsia="pl-PL"/>
    </w:rPr>
  </w:style>
  <w:style w:type="paragraph" w:customStyle="1" w:styleId="Style25">
    <w:name w:val="Style25"/>
    <w:basedOn w:val="Normalny"/>
    <w:rsid w:val="00EC7602"/>
    <w:pPr>
      <w:widowControl w:val="0"/>
      <w:autoSpaceDE w:val="0"/>
      <w:autoSpaceDN w:val="0"/>
      <w:adjustRightInd w:val="0"/>
      <w:spacing w:after="0" w:line="275" w:lineRule="exact"/>
    </w:pPr>
    <w:rPr>
      <w:rFonts w:ascii="Times New Roman" w:hAnsi="Times New Roman" w:cs="Times New Roman"/>
      <w:sz w:val="24"/>
      <w:szCs w:val="24"/>
      <w:lang w:eastAsia="pl-PL"/>
    </w:rPr>
  </w:style>
  <w:style w:type="paragraph" w:customStyle="1" w:styleId="Style40">
    <w:name w:val="Style40"/>
    <w:basedOn w:val="Normalny"/>
    <w:uiPriority w:val="99"/>
    <w:rsid w:val="00EC7602"/>
    <w:pPr>
      <w:widowControl w:val="0"/>
      <w:autoSpaceDE w:val="0"/>
      <w:autoSpaceDN w:val="0"/>
      <w:adjustRightInd w:val="0"/>
      <w:spacing w:after="0" w:line="446" w:lineRule="exact"/>
      <w:ind w:firstLine="2122"/>
    </w:pPr>
    <w:rPr>
      <w:rFonts w:ascii="Times New Roman" w:hAnsi="Times New Roman" w:cs="Times New Roman"/>
      <w:sz w:val="24"/>
      <w:szCs w:val="24"/>
      <w:lang w:eastAsia="pl-PL"/>
    </w:rPr>
  </w:style>
  <w:style w:type="paragraph" w:customStyle="1" w:styleId="Style41">
    <w:name w:val="Style41"/>
    <w:basedOn w:val="Normalny"/>
    <w:uiPriority w:val="99"/>
    <w:rsid w:val="00EC7602"/>
    <w:pPr>
      <w:widowControl w:val="0"/>
      <w:autoSpaceDE w:val="0"/>
      <w:autoSpaceDN w:val="0"/>
      <w:adjustRightInd w:val="0"/>
      <w:spacing w:after="0" w:line="281" w:lineRule="exact"/>
      <w:ind w:hanging="178"/>
      <w:jc w:val="both"/>
    </w:pPr>
    <w:rPr>
      <w:rFonts w:ascii="Times New Roman" w:hAnsi="Times New Roman" w:cs="Times New Roman"/>
      <w:sz w:val="24"/>
      <w:szCs w:val="24"/>
      <w:lang w:eastAsia="pl-PL"/>
    </w:rPr>
  </w:style>
  <w:style w:type="paragraph" w:customStyle="1" w:styleId="Style45">
    <w:name w:val="Style45"/>
    <w:basedOn w:val="Normalny"/>
    <w:rsid w:val="00EC7602"/>
    <w:pPr>
      <w:widowControl w:val="0"/>
      <w:autoSpaceDE w:val="0"/>
      <w:autoSpaceDN w:val="0"/>
      <w:adjustRightInd w:val="0"/>
      <w:spacing w:after="0" w:line="226" w:lineRule="exact"/>
    </w:pPr>
    <w:rPr>
      <w:rFonts w:ascii="Times New Roman" w:hAnsi="Times New Roman" w:cs="Times New Roman"/>
      <w:sz w:val="24"/>
      <w:szCs w:val="24"/>
      <w:lang w:eastAsia="pl-PL"/>
    </w:rPr>
  </w:style>
  <w:style w:type="paragraph" w:customStyle="1" w:styleId="Style46">
    <w:name w:val="Style46"/>
    <w:basedOn w:val="Normalny"/>
    <w:rsid w:val="00EC7602"/>
    <w:pPr>
      <w:widowControl w:val="0"/>
      <w:autoSpaceDE w:val="0"/>
      <w:autoSpaceDN w:val="0"/>
      <w:adjustRightInd w:val="0"/>
      <w:spacing w:after="0" w:line="374" w:lineRule="exact"/>
    </w:pPr>
    <w:rPr>
      <w:rFonts w:ascii="Times New Roman" w:hAnsi="Times New Roman" w:cs="Times New Roman"/>
      <w:sz w:val="24"/>
      <w:szCs w:val="24"/>
      <w:lang w:eastAsia="pl-PL"/>
    </w:rPr>
  </w:style>
  <w:style w:type="paragraph" w:customStyle="1" w:styleId="Style47">
    <w:name w:val="Style47"/>
    <w:basedOn w:val="Normalny"/>
    <w:rsid w:val="00EC7602"/>
    <w:pPr>
      <w:widowControl w:val="0"/>
      <w:autoSpaceDE w:val="0"/>
      <w:autoSpaceDN w:val="0"/>
      <w:adjustRightInd w:val="0"/>
      <w:spacing w:after="0" w:line="240" w:lineRule="auto"/>
    </w:pPr>
    <w:rPr>
      <w:rFonts w:ascii="Times New Roman" w:hAnsi="Times New Roman" w:cs="Times New Roman"/>
      <w:sz w:val="24"/>
      <w:szCs w:val="24"/>
      <w:lang w:eastAsia="pl-PL"/>
    </w:rPr>
  </w:style>
  <w:style w:type="paragraph" w:customStyle="1" w:styleId="Style53">
    <w:name w:val="Style53"/>
    <w:basedOn w:val="Normalny"/>
    <w:rsid w:val="00EC7602"/>
    <w:pPr>
      <w:widowControl w:val="0"/>
      <w:autoSpaceDE w:val="0"/>
      <w:autoSpaceDN w:val="0"/>
      <w:adjustRightInd w:val="0"/>
      <w:spacing w:after="0" w:line="240" w:lineRule="auto"/>
    </w:pPr>
    <w:rPr>
      <w:rFonts w:ascii="Times New Roman" w:hAnsi="Times New Roman" w:cs="Times New Roman"/>
      <w:sz w:val="24"/>
      <w:szCs w:val="24"/>
      <w:lang w:eastAsia="pl-PL"/>
    </w:rPr>
  </w:style>
  <w:style w:type="paragraph" w:customStyle="1" w:styleId="Style64">
    <w:name w:val="Style64"/>
    <w:basedOn w:val="Normalny"/>
    <w:rsid w:val="00EC7602"/>
    <w:pPr>
      <w:widowControl w:val="0"/>
      <w:autoSpaceDE w:val="0"/>
      <w:autoSpaceDN w:val="0"/>
      <w:adjustRightInd w:val="0"/>
      <w:spacing w:after="0" w:line="230" w:lineRule="exact"/>
      <w:jc w:val="center"/>
    </w:pPr>
    <w:rPr>
      <w:rFonts w:ascii="Times New Roman" w:hAnsi="Times New Roman" w:cs="Times New Roman"/>
      <w:sz w:val="24"/>
      <w:szCs w:val="24"/>
      <w:lang w:eastAsia="pl-PL"/>
    </w:rPr>
  </w:style>
  <w:style w:type="character" w:customStyle="1" w:styleId="FontStyle75">
    <w:name w:val="Font Style75"/>
    <w:rsid w:val="00EC7602"/>
    <w:rPr>
      <w:rFonts w:ascii="Times New Roman" w:hAnsi="Times New Roman" w:cs="Times New Roman"/>
      <w:b/>
      <w:bCs/>
      <w:sz w:val="26"/>
      <w:szCs w:val="26"/>
    </w:rPr>
  </w:style>
  <w:style w:type="character" w:customStyle="1" w:styleId="FontStyle77">
    <w:name w:val="Font Style77"/>
    <w:rsid w:val="00EC7602"/>
    <w:rPr>
      <w:rFonts w:ascii="Times New Roman" w:hAnsi="Times New Roman" w:cs="Times New Roman"/>
      <w:sz w:val="18"/>
      <w:szCs w:val="18"/>
    </w:rPr>
  </w:style>
  <w:style w:type="character" w:customStyle="1" w:styleId="FontStyle78">
    <w:name w:val="Font Style78"/>
    <w:rsid w:val="00EC7602"/>
    <w:rPr>
      <w:rFonts w:ascii="Times New Roman" w:hAnsi="Times New Roman" w:cs="Times New Roman"/>
      <w:b/>
      <w:bCs/>
      <w:sz w:val="18"/>
      <w:szCs w:val="18"/>
    </w:rPr>
  </w:style>
  <w:style w:type="character" w:customStyle="1" w:styleId="FontStyle80">
    <w:name w:val="Font Style80"/>
    <w:rsid w:val="00EC7602"/>
    <w:rPr>
      <w:rFonts w:ascii="Times New Roman" w:hAnsi="Times New Roman" w:cs="Times New Roman"/>
      <w:i/>
      <w:iCs/>
      <w:sz w:val="18"/>
      <w:szCs w:val="18"/>
    </w:rPr>
  </w:style>
  <w:style w:type="character" w:customStyle="1" w:styleId="FontStyle81">
    <w:name w:val="Font Style81"/>
    <w:rsid w:val="00EC7602"/>
    <w:rPr>
      <w:rFonts w:ascii="Times New Roman" w:hAnsi="Times New Roman" w:cs="Times New Roman"/>
      <w:sz w:val="22"/>
      <w:szCs w:val="22"/>
    </w:rPr>
  </w:style>
  <w:style w:type="character" w:customStyle="1" w:styleId="FontStyle82">
    <w:name w:val="Font Style82"/>
    <w:rsid w:val="00EC7602"/>
    <w:rPr>
      <w:rFonts w:ascii="Times New Roman" w:hAnsi="Times New Roman" w:cs="Times New Roman"/>
      <w:b/>
      <w:bCs/>
      <w:sz w:val="22"/>
      <w:szCs w:val="22"/>
    </w:rPr>
  </w:style>
  <w:style w:type="character" w:customStyle="1" w:styleId="FontStyle83">
    <w:name w:val="Font Style83"/>
    <w:rsid w:val="00EC7602"/>
    <w:rPr>
      <w:rFonts w:ascii="Times New Roman" w:hAnsi="Times New Roman" w:cs="Times New Roman"/>
      <w:b/>
      <w:bCs/>
      <w:sz w:val="22"/>
      <w:szCs w:val="22"/>
    </w:rPr>
  </w:style>
  <w:style w:type="character" w:customStyle="1" w:styleId="ZnakZnak4">
    <w:name w:val="Znak Znak4"/>
    <w:locked/>
    <w:rsid w:val="00EC7602"/>
    <w:rPr>
      <w:rFonts w:ascii="Courier New" w:hAnsi="Courier New" w:cs="Courier New"/>
      <w:lang w:val="pl-PL" w:eastAsia="pl-PL"/>
    </w:rPr>
  </w:style>
  <w:style w:type="character" w:customStyle="1" w:styleId="ZnakZnak40">
    <w:name w:val="Znak Znak40"/>
    <w:semiHidden/>
    <w:locked/>
    <w:rsid w:val="00EC7602"/>
    <w:rPr>
      <w:rFonts w:ascii="Courier New" w:hAnsi="Courier New" w:cs="Courier New"/>
      <w:lang w:val="pl-PL" w:eastAsia="pl-PL"/>
    </w:rPr>
  </w:style>
  <w:style w:type="paragraph" w:customStyle="1" w:styleId="Style27">
    <w:name w:val="Style27"/>
    <w:basedOn w:val="Normalny"/>
    <w:rsid w:val="00EC7602"/>
    <w:pPr>
      <w:widowControl w:val="0"/>
      <w:autoSpaceDE w:val="0"/>
      <w:autoSpaceDN w:val="0"/>
      <w:adjustRightInd w:val="0"/>
      <w:spacing w:after="0" w:line="274" w:lineRule="exact"/>
      <w:jc w:val="both"/>
    </w:pPr>
    <w:rPr>
      <w:rFonts w:ascii="Times New Roman" w:hAnsi="Times New Roman" w:cs="Times New Roman"/>
      <w:sz w:val="24"/>
      <w:szCs w:val="24"/>
      <w:lang w:eastAsia="pl-PL"/>
    </w:rPr>
  </w:style>
  <w:style w:type="paragraph" w:customStyle="1" w:styleId="danka1">
    <w:name w:val="danka1"/>
    <w:basedOn w:val="Normalny"/>
    <w:rsid w:val="00EC7602"/>
    <w:pPr>
      <w:keepNext/>
      <w:tabs>
        <w:tab w:val="left" w:pos="567"/>
      </w:tabs>
      <w:spacing w:after="0" w:line="360" w:lineRule="auto"/>
      <w:ind w:right="-2"/>
      <w:jc w:val="center"/>
    </w:pPr>
    <w:rPr>
      <w:rFonts w:ascii="Verdana" w:hAnsi="Verdana" w:cs="Verdana"/>
      <w:b/>
      <w:bCs/>
      <w:sz w:val="18"/>
      <w:szCs w:val="18"/>
      <w:lang w:eastAsia="pl-PL"/>
    </w:rPr>
  </w:style>
  <w:style w:type="character" w:customStyle="1" w:styleId="ZnakZnak23">
    <w:name w:val="Znak Znak23"/>
    <w:basedOn w:val="Domylnaczcionkaakapitu"/>
    <w:locked/>
    <w:rsid w:val="00EC7602"/>
  </w:style>
  <w:style w:type="paragraph" w:customStyle="1" w:styleId="Tekstpodstawowy22">
    <w:name w:val="Tekst podstawowy 22"/>
    <w:basedOn w:val="Normalny"/>
    <w:rsid w:val="00EC7602"/>
    <w:pPr>
      <w:suppressAutoHyphens/>
      <w:spacing w:after="0" w:line="240" w:lineRule="auto"/>
      <w:jc w:val="both"/>
    </w:pPr>
    <w:rPr>
      <w:rFonts w:ascii="Times New Roman" w:hAnsi="Times New Roman" w:cs="Times New Roman"/>
      <w:sz w:val="24"/>
      <w:szCs w:val="24"/>
      <w:lang w:eastAsia="ar-SA"/>
    </w:rPr>
  </w:style>
  <w:style w:type="paragraph" w:customStyle="1" w:styleId="Style19">
    <w:name w:val="Style19"/>
    <w:basedOn w:val="Normalny"/>
    <w:uiPriority w:val="99"/>
    <w:rsid w:val="00EC7602"/>
    <w:pPr>
      <w:widowControl w:val="0"/>
      <w:autoSpaceDE w:val="0"/>
      <w:autoSpaceDN w:val="0"/>
      <w:adjustRightInd w:val="0"/>
      <w:spacing w:after="0" w:line="240" w:lineRule="auto"/>
    </w:pPr>
    <w:rPr>
      <w:rFonts w:ascii="Verdana" w:hAnsi="Verdana" w:cs="Times New Roman"/>
      <w:sz w:val="24"/>
      <w:szCs w:val="24"/>
      <w:lang w:eastAsia="pl-PL"/>
    </w:rPr>
  </w:style>
  <w:style w:type="paragraph" w:customStyle="1" w:styleId="Style31">
    <w:name w:val="Style31"/>
    <w:basedOn w:val="Normalny"/>
    <w:uiPriority w:val="99"/>
    <w:rsid w:val="00EC7602"/>
    <w:pPr>
      <w:widowControl w:val="0"/>
      <w:autoSpaceDE w:val="0"/>
      <w:autoSpaceDN w:val="0"/>
      <w:adjustRightInd w:val="0"/>
      <w:spacing w:after="0" w:line="202" w:lineRule="exact"/>
      <w:ind w:firstLine="223"/>
      <w:jc w:val="both"/>
    </w:pPr>
    <w:rPr>
      <w:rFonts w:ascii="Verdana" w:hAnsi="Verdana" w:cs="Times New Roman"/>
      <w:sz w:val="24"/>
      <w:szCs w:val="24"/>
      <w:lang w:eastAsia="pl-PL"/>
    </w:rPr>
  </w:style>
  <w:style w:type="paragraph" w:customStyle="1" w:styleId="Style61">
    <w:name w:val="Style61"/>
    <w:basedOn w:val="Normalny"/>
    <w:uiPriority w:val="99"/>
    <w:rsid w:val="00EC7602"/>
    <w:pPr>
      <w:widowControl w:val="0"/>
      <w:autoSpaceDE w:val="0"/>
      <w:autoSpaceDN w:val="0"/>
      <w:adjustRightInd w:val="0"/>
      <w:spacing w:after="0" w:line="230" w:lineRule="exact"/>
      <w:ind w:hanging="1570"/>
      <w:jc w:val="both"/>
    </w:pPr>
    <w:rPr>
      <w:rFonts w:ascii="Verdana" w:hAnsi="Verdana" w:cs="Times New Roman"/>
      <w:sz w:val="24"/>
      <w:szCs w:val="24"/>
      <w:lang w:eastAsia="pl-PL"/>
    </w:rPr>
  </w:style>
  <w:style w:type="paragraph" w:customStyle="1" w:styleId="Style71">
    <w:name w:val="Style71"/>
    <w:basedOn w:val="Normalny"/>
    <w:uiPriority w:val="99"/>
    <w:rsid w:val="00EC7602"/>
    <w:pPr>
      <w:widowControl w:val="0"/>
      <w:autoSpaceDE w:val="0"/>
      <w:autoSpaceDN w:val="0"/>
      <w:adjustRightInd w:val="0"/>
      <w:spacing w:after="0" w:line="227" w:lineRule="exact"/>
      <w:ind w:hanging="1577"/>
    </w:pPr>
    <w:rPr>
      <w:rFonts w:ascii="Verdana" w:hAnsi="Verdana" w:cs="Times New Roman"/>
      <w:sz w:val="24"/>
      <w:szCs w:val="24"/>
      <w:lang w:eastAsia="pl-PL"/>
    </w:rPr>
  </w:style>
  <w:style w:type="character" w:customStyle="1" w:styleId="FontStyle158">
    <w:name w:val="Font Style158"/>
    <w:uiPriority w:val="99"/>
    <w:rsid w:val="00EC7602"/>
    <w:rPr>
      <w:rFonts w:ascii="Verdana" w:hAnsi="Verdana" w:cs="Verdana"/>
      <w:b/>
      <w:bCs/>
      <w:sz w:val="14"/>
      <w:szCs w:val="14"/>
    </w:rPr>
  </w:style>
  <w:style w:type="character" w:customStyle="1" w:styleId="FontStyle184">
    <w:name w:val="Font Style184"/>
    <w:uiPriority w:val="99"/>
    <w:rsid w:val="00EC7602"/>
    <w:rPr>
      <w:rFonts w:ascii="Verdana" w:hAnsi="Verdana" w:cs="Verdana"/>
      <w:sz w:val="14"/>
      <w:szCs w:val="14"/>
    </w:rPr>
  </w:style>
  <w:style w:type="paragraph" w:styleId="Poprawka">
    <w:name w:val="Revision"/>
    <w:hidden/>
    <w:rsid w:val="00EC7602"/>
    <w:rPr>
      <w:rFonts w:ascii="Times New Roman" w:eastAsia="Times New Roman" w:hAnsi="Times New Roman"/>
      <w:sz w:val="24"/>
      <w:szCs w:val="24"/>
    </w:rPr>
  </w:style>
  <w:style w:type="character" w:customStyle="1" w:styleId="FontStyle2207">
    <w:name w:val="Font Style2207"/>
    <w:uiPriority w:val="99"/>
    <w:rsid w:val="00EC7602"/>
    <w:rPr>
      <w:rFonts w:ascii="Segoe UI" w:hAnsi="Segoe UI" w:cs="Segoe UI" w:hint="default"/>
      <w:color w:val="000000"/>
      <w:sz w:val="20"/>
      <w:szCs w:val="20"/>
    </w:rPr>
  </w:style>
  <w:style w:type="paragraph" w:customStyle="1" w:styleId="Tekstpodstawowy32">
    <w:name w:val="Tekst podstawowy 32"/>
    <w:basedOn w:val="Normalny"/>
    <w:rsid w:val="00EC7602"/>
    <w:pPr>
      <w:suppressAutoHyphens/>
      <w:spacing w:after="120" w:line="240" w:lineRule="auto"/>
    </w:pPr>
    <w:rPr>
      <w:rFonts w:ascii="Times New Roman" w:hAnsi="Times New Roman" w:cs="Times New Roman"/>
      <w:sz w:val="16"/>
      <w:szCs w:val="16"/>
      <w:lang w:eastAsia="ar-SA"/>
    </w:rPr>
  </w:style>
  <w:style w:type="paragraph" w:customStyle="1" w:styleId="Tekstpodstawowy23">
    <w:name w:val="Tekst podstawowy 23"/>
    <w:basedOn w:val="Normalny"/>
    <w:rsid w:val="00EC7602"/>
    <w:pPr>
      <w:suppressAutoHyphens/>
      <w:spacing w:before="120" w:after="0" w:line="240" w:lineRule="auto"/>
      <w:jc w:val="both"/>
    </w:pPr>
    <w:rPr>
      <w:rFonts w:ascii="Times New Roman" w:hAnsi="Times New Roman" w:cs="Times New Roman"/>
      <w:b/>
      <w:bCs/>
      <w:sz w:val="25"/>
      <w:szCs w:val="25"/>
      <w:lang w:eastAsia="ar-SA"/>
    </w:rPr>
  </w:style>
  <w:style w:type="paragraph" w:customStyle="1" w:styleId="txtbig">
    <w:name w:val="txtbig"/>
    <w:basedOn w:val="Normalny"/>
    <w:rsid w:val="00EC7602"/>
    <w:pPr>
      <w:suppressAutoHyphens/>
      <w:spacing w:before="280" w:after="280" w:line="360" w:lineRule="atLeast"/>
    </w:pPr>
    <w:rPr>
      <w:rFonts w:ascii="Arial" w:hAnsi="Arial" w:cs="Arial"/>
      <w:color w:val="525252"/>
      <w:sz w:val="20"/>
      <w:szCs w:val="20"/>
      <w:lang w:eastAsia="ar-SA"/>
    </w:rPr>
  </w:style>
  <w:style w:type="character" w:customStyle="1" w:styleId="Bodytext2Exact">
    <w:name w:val="Body text (2) Exact"/>
    <w:basedOn w:val="Domylnaczcionkaakapitu"/>
    <w:rsid w:val="00EC7602"/>
    <w:rPr>
      <w:rFonts w:ascii="Times New Roman" w:eastAsia="Times New Roman" w:hAnsi="Times New Roman" w:cs="Times New Roman"/>
      <w:b w:val="0"/>
      <w:bCs w:val="0"/>
      <w:i w:val="0"/>
      <w:iCs w:val="0"/>
      <w:smallCaps w:val="0"/>
      <w:strike w:val="0"/>
      <w:sz w:val="19"/>
      <w:szCs w:val="19"/>
      <w:u w:val="none"/>
    </w:rPr>
  </w:style>
  <w:style w:type="character" w:customStyle="1" w:styleId="fontstyle01">
    <w:name w:val="fontstyle01"/>
    <w:basedOn w:val="Domylnaczcionkaakapitu"/>
    <w:rsid w:val="00EC7602"/>
    <w:rPr>
      <w:rFonts w:ascii="Times New Roman" w:hAnsi="Times New Roman" w:cs="Times New Roman" w:hint="default"/>
      <w:b w:val="0"/>
      <w:bCs w:val="0"/>
      <w:i w:val="0"/>
      <w:iCs w:val="0"/>
      <w:color w:val="000000"/>
      <w:sz w:val="20"/>
      <w:szCs w:val="20"/>
    </w:rPr>
  </w:style>
  <w:style w:type="character" w:customStyle="1" w:styleId="WW8Num1z0">
    <w:name w:val="WW8Num1z0"/>
    <w:rsid w:val="00EC7602"/>
  </w:style>
  <w:style w:type="character" w:customStyle="1" w:styleId="WW8Num1z1">
    <w:name w:val="WW8Num1z1"/>
    <w:rsid w:val="00EC7602"/>
  </w:style>
  <w:style w:type="character" w:customStyle="1" w:styleId="WW8Num1z2">
    <w:name w:val="WW8Num1z2"/>
    <w:rsid w:val="00EC7602"/>
  </w:style>
  <w:style w:type="character" w:customStyle="1" w:styleId="WW8Num1z3">
    <w:name w:val="WW8Num1z3"/>
    <w:rsid w:val="00EC7602"/>
  </w:style>
  <w:style w:type="character" w:customStyle="1" w:styleId="WW8Num1z4">
    <w:name w:val="WW8Num1z4"/>
    <w:rsid w:val="00EC7602"/>
  </w:style>
  <w:style w:type="character" w:customStyle="1" w:styleId="WW8Num1z5">
    <w:name w:val="WW8Num1z5"/>
    <w:rsid w:val="00EC7602"/>
  </w:style>
  <w:style w:type="character" w:customStyle="1" w:styleId="WW8Num1z6">
    <w:name w:val="WW8Num1z6"/>
    <w:rsid w:val="00EC7602"/>
  </w:style>
  <w:style w:type="character" w:customStyle="1" w:styleId="WW8Num1z7">
    <w:name w:val="WW8Num1z7"/>
    <w:rsid w:val="00EC7602"/>
  </w:style>
  <w:style w:type="character" w:customStyle="1" w:styleId="WW8Num1z8">
    <w:name w:val="WW8Num1z8"/>
    <w:rsid w:val="00EC7602"/>
  </w:style>
  <w:style w:type="character" w:customStyle="1" w:styleId="WW8Num2z2">
    <w:name w:val="WW8Num2z2"/>
    <w:rsid w:val="00EC7602"/>
  </w:style>
  <w:style w:type="character" w:customStyle="1" w:styleId="WW8Num2z3">
    <w:name w:val="WW8Num2z3"/>
    <w:rsid w:val="00EC7602"/>
  </w:style>
  <w:style w:type="character" w:customStyle="1" w:styleId="WW8Num2z4">
    <w:name w:val="WW8Num2z4"/>
    <w:rsid w:val="00EC7602"/>
  </w:style>
  <w:style w:type="character" w:customStyle="1" w:styleId="WW8Num2z5">
    <w:name w:val="WW8Num2z5"/>
    <w:rsid w:val="00EC7602"/>
  </w:style>
  <w:style w:type="character" w:customStyle="1" w:styleId="WW8Num2z6">
    <w:name w:val="WW8Num2z6"/>
    <w:rsid w:val="00EC7602"/>
  </w:style>
  <w:style w:type="character" w:customStyle="1" w:styleId="WW8Num2z7">
    <w:name w:val="WW8Num2z7"/>
    <w:rsid w:val="00EC7602"/>
  </w:style>
  <w:style w:type="character" w:customStyle="1" w:styleId="WW8Num2z8">
    <w:name w:val="WW8Num2z8"/>
    <w:rsid w:val="00EC7602"/>
  </w:style>
  <w:style w:type="character" w:customStyle="1" w:styleId="WW8Num3z1">
    <w:name w:val="WW8Num3z1"/>
    <w:rsid w:val="00EC7602"/>
  </w:style>
  <w:style w:type="character" w:customStyle="1" w:styleId="WW8Num3z2">
    <w:name w:val="WW8Num3z2"/>
    <w:rsid w:val="00EC7602"/>
  </w:style>
  <w:style w:type="character" w:customStyle="1" w:styleId="WW8Num3z3">
    <w:name w:val="WW8Num3z3"/>
    <w:rsid w:val="00EC7602"/>
  </w:style>
  <w:style w:type="character" w:customStyle="1" w:styleId="WW8Num3z4">
    <w:name w:val="WW8Num3z4"/>
    <w:rsid w:val="00EC7602"/>
  </w:style>
  <w:style w:type="character" w:customStyle="1" w:styleId="WW8Num3z5">
    <w:name w:val="WW8Num3z5"/>
    <w:rsid w:val="00EC7602"/>
  </w:style>
  <w:style w:type="character" w:customStyle="1" w:styleId="WW8Num3z6">
    <w:name w:val="WW8Num3z6"/>
    <w:rsid w:val="00EC7602"/>
  </w:style>
  <w:style w:type="character" w:customStyle="1" w:styleId="WW8Num3z7">
    <w:name w:val="WW8Num3z7"/>
    <w:rsid w:val="00EC7602"/>
  </w:style>
  <w:style w:type="character" w:customStyle="1" w:styleId="WW8Num3z8">
    <w:name w:val="WW8Num3z8"/>
    <w:rsid w:val="00EC7602"/>
  </w:style>
  <w:style w:type="character" w:customStyle="1" w:styleId="WW8Num4z1">
    <w:name w:val="WW8Num4z1"/>
    <w:rsid w:val="00EC7602"/>
  </w:style>
  <w:style w:type="character" w:customStyle="1" w:styleId="WW8Num4z2">
    <w:name w:val="WW8Num4z2"/>
    <w:rsid w:val="00EC7602"/>
  </w:style>
  <w:style w:type="character" w:customStyle="1" w:styleId="WW8Num4z3">
    <w:name w:val="WW8Num4z3"/>
    <w:rsid w:val="00EC7602"/>
  </w:style>
  <w:style w:type="character" w:customStyle="1" w:styleId="WW8Num4z4">
    <w:name w:val="WW8Num4z4"/>
    <w:rsid w:val="00EC7602"/>
  </w:style>
  <w:style w:type="character" w:customStyle="1" w:styleId="WW8Num4z5">
    <w:name w:val="WW8Num4z5"/>
    <w:rsid w:val="00EC7602"/>
  </w:style>
  <w:style w:type="character" w:customStyle="1" w:styleId="WW8Num4z6">
    <w:name w:val="WW8Num4z6"/>
    <w:rsid w:val="00EC7602"/>
  </w:style>
  <w:style w:type="character" w:customStyle="1" w:styleId="WW8Num4z7">
    <w:name w:val="WW8Num4z7"/>
    <w:rsid w:val="00EC7602"/>
  </w:style>
  <w:style w:type="character" w:customStyle="1" w:styleId="WW8Num4z8">
    <w:name w:val="WW8Num4z8"/>
    <w:rsid w:val="00EC7602"/>
  </w:style>
  <w:style w:type="character" w:customStyle="1" w:styleId="WW8Num5z1">
    <w:name w:val="WW8Num5z1"/>
    <w:rsid w:val="00EC7602"/>
  </w:style>
  <w:style w:type="character" w:customStyle="1" w:styleId="WW8Num5z2">
    <w:name w:val="WW8Num5z2"/>
    <w:rsid w:val="00EC7602"/>
  </w:style>
  <w:style w:type="character" w:customStyle="1" w:styleId="WW8Num5z3">
    <w:name w:val="WW8Num5z3"/>
    <w:rsid w:val="00EC7602"/>
  </w:style>
  <w:style w:type="character" w:customStyle="1" w:styleId="WW8Num5z4">
    <w:name w:val="WW8Num5z4"/>
    <w:rsid w:val="00EC7602"/>
  </w:style>
  <w:style w:type="character" w:customStyle="1" w:styleId="WW8Num5z5">
    <w:name w:val="WW8Num5z5"/>
    <w:rsid w:val="00EC7602"/>
  </w:style>
  <w:style w:type="character" w:customStyle="1" w:styleId="WW8Num5z6">
    <w:name w:val="WW8Num5z6"/>
    <w:rsid w:val="00EC7602"/>
  </w:style>
  <w:style w:type="character" w:customStyle="1" w:styleId="WW8Num5z7">
    <w:name w:val="WW8Num5z7"/>
    <w:rsid w:val="00EC7602"/>
  </w:style>
  <w:style w:type="character" w:customStyle="1" w:styleId="WW8Num5z8">
    <w:name w:val="WW8Num5z8"/>
    <w:rsid w:val="00EC7602"/>
  </w:style>
  <w:style w:type="character" w:customStyle="1" w:styleId="WW8Num6z1">
    <w:name w:val="WW8Num6z1"/>
    <w:rsid w:val="00EC7602"/>
  </w:style>
  <w:style w:type="character" w:customStyle="1" w:styleId="WW8Num6z2">
    <w:name w:val="WW8Num6z2"/>
    <w:rsid w:val="00EC7602"/>
  </w:style>
  <w:style w:type="character" w:customStyle="1" w:styleId="WW8Num6z3">
    <w:name w:val="WW8Num6z3"/>
    <w:rsid w:val="00EC7602"/>
  </w:style>
  <w:style w:type="character" w:customStyle="1" w:styleId="WW8Num6z4">
    <w:name w:val="WW8Num6z4"/>
    <w:rsid w:val="00EC7602"/>
  </w:style>
  <w:style w:type="character" w:customStyle="1" w:styleId="WW8Num6z5">
    <w:name w:val="WW8Num6z5"/>
    <w:rsid w:val="00EC7602"/>
  </w:style>
  <w:style w:type="character" w:customStyle="1" w:styleId="WW8Num6z6">
    <w:name w:val="WW8Num6z6"/>
    <w:rsid w:val="00EC7602"/>
  </w:style>
  <w:style w:type="character" w:customStyle="1" w:styleId="WW8Num6z7">
    <w:name w:val="WW8Num6z7"/>
    <w:rsid w:val="00EC7602"/>
  </w:style>
  <w:style w:type="character" w:customStyle="1" w:styleId="WW8Num6z8">
    <w:name w:val="WW8Num6z8"/>
    <w:rsid w:val="00EC7602"/>
  </w:style>
  <w:style w:type="character" w:customStyle="1" w:styleId="WW8Num7z1">
    <w:name w:val="WW8Num7z1"/>
    <w:rsid w:val="00EC7602"/>
  </w:style>
  <w:style w:type="character" w:customStyle="1" w:styleId="WW8Num7z2">
    <w:name w:val="WW8Num7z2"/>
    <w:rsid w:val="00EC7602"/>
  </w:style>
  <w:style w:type="character" w:customStyle="1" w:styleId="WW8Num7z3">
    <w:name w:val="WW8Num7z3"/>
    <w:rsid w:val="00EC7602"/>
  </w:style>
  <w:style w:type="character" w:customStyle="1" w:styleId="WW8Num7z4">
    <w:name w:val="WW8Num7z4"/>
    <w:rsid w:val="00EC7602"/>
  </w:style>
  <w:style w:type="character" w:customStyle="1" w:styleId="WW8Num7z5">
    <w:name w:val="WW8Num7z5"/>
    <w:rsid w:val="00EC7602"/>
  </w:style>
  <w:style w:type="character" w:customStyle="1" w:styleId="WW8Num7z6">
    <w:name w:val="WW8Num7z6"/>
    <w:rsid w:val="00EC7602"/>
  </w:style>
  <w:style w:type="character" w:customStyle="1" w:styleId="WW8Num7z7">
    <w:name w:val="WW8Num7z7"/>
    <w:rsid w:val="00EC7602"/>
  </w:style>
  <w:style w:type="character" w:customStyle="1" w:styleId="WW8Num7z8">
    <w:name w:val="WW8Num7z8"/>
    <w:rsid w:val="00EC7602"/>
  </w:style>
  <w:style w:type="character" w:customStyle="1" w:styleId="Domylnaczcionkaakapitu4">
    <w:name w:val="Domyślna czcionka akapitu4"/>
    <w:rsid w:val="00EC7602"/>
  </w:style>
  <w:style w:type="character" w:customStyle="1" w:styleId="WW8Num8z2">
    <w:name w:val="WW8Num8z2"/>
    <w:rsid w:val="00EC7602"/>
  </w:style>
  <w:style w:type="character" w:customStyle="1" w:styleId="WW8Num8z3">
    <w:name w:val="WW8Num8z3"/>
    <w:rsid w:val="00EC7602"/>
  </w:style>
  <w:style w:type="character" w:customStyle="1" w:styleId="WW8Num8z7">
    <w:name w:val="WW8Num8z7"/>
    <w:rsid w:val="00EC7602"/>
  </w:style>
  <w:style w:type="character" w:customStyle="1" w:styleId="WW8Num8z8">
    <w:name w:val="WW8Num8z8"/>
    <w:rsid w:val="00EC7602"/>
  </w:style>
  <w:style w:type="character" w:customStyle="1" w:styleId="WW8Num9z1">
    <w:name w:val="WW8Num9z1"/>
    <w:rsid w:val="00EC7602"/>
  </w:style>
  <w:style w:type="character" w:customStyle="1" w:styleId="WW8Num9z2">
    <w:name w:val="WW8Num9z2"/>
    <w:rsid w:val="00EC7602"/>
  </w:style>
  <w:style w:type="character" w:customStyle="1" w:styleId="WW8Num9z3">
    <w:name w:val="WW8Num9z3"/>
    <w:rsid w:val="00EC7602"/>
  </w:style>
  <w:style w:type="character" w:customStyle="1" w:styleId="WW8Num9z4">
    <w:name w:val="WW8Num9z4"/>
    <w:rsid w:val="00EC7602"/>
  </w:style>
  <w:style w:type="character" w:customStyle="1" w:styleId="WW8Num9z5">
    <w:name w:val="WW8Num9z5"/>
    <w:rsid w:val="00EC7602"/>
  </w:style>
  <w:style w:type="character" w:customStyle="1" w:styleId="WW8Num9z6">
    <w:name w:val="WW8Num9z6"/>
    <w:rsid w:val="00EC7602"/>
  </w:style>
  <w:style w:type="character" w:customStyle="1" w:styleId="WW8Num9z7">
    <w:name w:val="WW8Num9z7"/>
    <w:rsid w:val="00EC7602"/>
  </w:style>
  <w:style w:type="character" w:customStyle="1" w:styleId="WW8Num9z8">
    <w:name w:val="WW8Num9z8"/>
    <w:rsid w:val="00EC7602"/>
  </w:style>
  <w:style w:type="character" w:customStyle="1" w:styleId="WW8Num10z0">
    <w:name w:val="WW8Num10z0"/>
    <w:rsid w:val="00EC7602"/>
    <w:rPr>
      <w:rFonts w:cs="Times New Roman"/>
    </w:rPr>
  </w:style>
  <w:style w:type="character" w:customStyle="1" w:styleId="WW8Num10z1">
    <w:name w:val="WW8Num10z1"/>
    <w:rsid w:val="00EC7602"/>
  </w:style>
  <w:style w:type="character" w:customStyle="1" w:styleId="WW8Num10z2">
    <w:name w:val="WW8Num10z2"/>
    <w:rsid w:val="00EC7602"/>
  </w:style>
  <w:style w:type="character" w:customStyle="1" w:styleId="WW8Num10z3">
    <w:name w:val="WW8Num10z3"/>
    <w:rsid w:val="00EC7602"/>
  </w:style>
  <w:style w:type="character" w:customStyle="1" w:styleId="WW8Num10z4">
    <w:name w:val="WW8Num10z4"/>
    <w:rsid w:val="00EC7602"/>
  </w:style>
  <w:style w:type="character" w:customStyle="1" w:styleId="WW8Num10z5">
    <w:name w:val="WW8Num10z5"/>
    <w:rsid w:val="00EC7602"/>
  </w:style>
  <w:style w:type="character" w:customStyle="1" w:styleId="WW8Num10z6">
    <w:name w:val="WW8Num10z6"/>
    <w:rsid w:val="00EC7602"/>
  </w:style>
  <w:style w:type="character" w:customStyle="1" w:styleId="WW8Num10z7">
    <w:name w:val="WW8Num10z7"/>
    <w:rsid w:val="00EC7602"/>
  </w:style>
  <w:style w:type="character" w:customStyle="1" w:styleId="WW8Num10z8">
    <w:name w:val="WW8Num10z8"/>
    <w:rsid w:val="00EC7602"/>
  </w:style>
  <w:style w:type="character" w:customStyle="1" w:styleId="WW8Num11z0">
    <w:name w:val="WW8Num11z0"/>
    <w:rsid w:val="00EC7602"/>
    <w:rPr>
      <w:rFonts w:cs="Times New Roman"/>
      <w:b w:val="0"/>
      <w:bCs/>
    </w:rPr>
  </w:style>
  <w:style w:type="character" w:customStyle="1" w:styleId="WW8Num11z1">
    <w:name w:val="WW8Num11z1"/>
    <w:rsid w:val="00EC7602"/>
    <w:rPr>
      <w:rFonts w:eastAsia="Calibri" w:cs="Times New Roman"/>
    </w:rPr>
  </w:style>
  <w:style w:type="character" w:customStyle="1" w:styleId="WW8Num11z2">
    <w:name w:val="WW8Num11z2"/>
    <w:rsid w:val="00EC7602"/>
  </w:style>
  <w:style w:type="character" w:customStyle="1" w:styleId="WW8Num11z3">
    <w:name w:val="WW8Num11z3"/>
    <w:rsid w:val="00EC7602"/>
  </w:style>
  <w:style w:type="character" w:customStyle="1" w:styleId="WW8Num11z4">
    <w:name w:val="WW8Num11z4"/>
    <w:rsid w:val="00EC7602"/>
  </w:style>
  <w:style w:type="character" w:customStyle="1" w:styleId="WW8Num11z5">
    <w:name w:val="WW8Num11z5"/>
    <w:rsid w:val="00EC7602"/>
  </w:style>
  <w:style w:type="character" w:customStyle="1" w:styleId="WW8Num11z6">
    <w:name w:val="WW8Num11z6"/>
    <w:rsid w:val="00EC7602"/>
  </w:style>
  <w:style w:type="character" w:customStyle="1" w:styleId="WW8Num11z7">
    <w:name w:val="WW8Num11z7"/>
    <w:rsid w:val="00EC7602"/>
  </w:style>
  <w:style w:type="character" w:customStyle="1" w:styleId="WW8Num11z8">
    <w:name w:val="WW8Num11z8"/>
    <w:rsid w:val="00EC7602"/>
  </w:style>
  <w:style w:type="character" w:customStyle="1" w:styleId="WW8Num12z0">
    <w:name w:val="WW8Num12z0"/>
    <w:rsid w:val="00EC7602"/>
    <w:rPr>
      <w:rFonts w:cs="Times New Roman"/>
    </w:rPr>
  </w:style>
  <w:style w:type="character" w:customStyle="1" w:styleId="WW8Num12z1">
    <w:name w:val="WW8Num12z1"/>
    <w:rsid w:val="00EC7602"/>
  </w:style>
  <w:style w:type="character" w:customStyle="1" w:styleId="WW8Num12z2">
    <w:name w:val="WW8Num12z2"/>
    <w:rsid w:val="00EC7602"/>
  </w:style>
  <w:style w:type="character" w:customStyle="1" w:styleId="WW8Num12z3">
    <w:name w:val="WW8Num12z3"/>
    <w:rsid w:val="00EC7602"/>
  </w:style>
  <w:style w:type="character" w:customStyle="1" w:styleId="WW8Num12z4">
    <w:name w:val="WW8Num12z4"/>
    <w:rsid w:val="00EC7602"/>
  </w:style>
  <w:style w:type="character" w:customStyle="1" w:styleId="WW8Num12z5">
    <w:name w:val="WW8Num12z5"/>
    <w:rsid w:val="00EC7602"/>
  </w:style>
  <w:style w:type="character" w:customStyle="1" w:styleId="WW8Num12z6">
    <w:name w:val="WW8Num12z6"/>
    <w:rsid w:val="00EC7602"/>
  </w:style>
  <w:style w:type="character" w:customStyle="1" w:styleId="WW8Num12z7">
    <w:name w:val="WW8Num12z7"/>
    <w:rsid w:val="00EC7602"/>
  </w:style>
  <w:style w:type="character" w:customStyle="1" w:styleId="WW8Num12z8">
    <w:name w:val="WW8Num12z8"/>
    <w:rsid w:val="00EC7602"/>
  </w:style>
  <w:style w:type="character" w:customStyle="1" w:styleId="WW8Num13z1">
    <w:name w:val="WW8Num13z1"/>
    <w:rsid w:val="00EC7602"/>
  </w:style>
  <w:style w:type="character" w:customStyle="1" w:styleId="WW8Num13z2">
    <w:name w:val="WW8Num13z2"/>
    <w:rsid w:val="00EC7602"/>
  </w:style>
  <w:style w:type="character" w:customStyle="1" w:styleId="WW8Num13z3">
    <w:name w:val="WW8Num13z3"/>
    <w:rsid w:val="00EC7602"/>
  </w:style>
  <w:style w:type="character" w:customStyle="1" w:styleId="WW8Num13z4">
    <w:name w:val="WW8Num13z4"/>
    <w:rsid w:val="00EC7602"/>
  </w:style>
  <w:style w:type="character" w:customStyle="1" w:styleId="WW8Num13z5">
    <w:name w:val="WW8Num13z5"/>
    <w:rsid w:val="00EC7602"/>
  </w:style>
  <w:style w:type="character" w:customStyle="1" w:styleId="WW8Num13z6">
    <w:name w:val="WW8Num13z6"/>
    <w:rsid w:val="00EC7602"/>
  </w:style>
  <w:style w:type="character" w:customStyle="1" w:styleId="WW8Num13z7">
    <w:name w:val="WW8Num13z7"/>
    <w:rsid w:val="00EC7602"/>
  </w:style>
  <w:style w:type="character" w:customStyle="1" w:styleId="WW8Num13z8">
    <w:name w:val="WW8Num13z8"/>
    <w:rsid w:val="00EC7602"/>
  </w:style>
  <w:style w:type="character" w:customStyle="1" w:styleId="WW8Num14z0">
    <w:name w:val="WW8Num14z0"/>
    <w:rsid w:val="00EC7602"/>
    <w:rPr>
      <w:rFonts w:ascii="Times New Roman" w:hAnsi="Times New Roman" w:cs="Times New Roman"/>
      <w:sz w:val="24"/>
      <w:szCs w:val="24"/>
    </w:rPr>
  </w:style>
  <w:style w:type="character" w:customStyle="1" w:styleId="WW8Num14z1">
    <w:name w:val="WW8Num14z1"/>
    <w:rsid w:val="00EC7602"/>
  </w:style>
  <w:style w:type="character" w:customStyle="1" w:styleId="WW8Num14z2">
    <w:name w:val="WW8Num14z2"/>
    <w:rsid w:val="00EC7602"/>
  </w:style>
  <w:style w:type="character" w:customStyle="1" w:styleId="WW8Num14z3">
    <w:name w:val="WW8Num14z3"/>
    <w:rsid w:val="00EC7602"/>
  </w:style>
  <w:style w:type="character" w:customStyle="1" w:styleId="WW8Num14z4">
    <w:name w:val="WW8Num14z4"/>
    <w:rsid w:val="00EC7602"/>
  </w:style>
  <w:style w:type="character" w:customStyle="1" w:styleId="WW8Num14z5">
    <w:name w:val="WW8Num14z5"/>
    <w:rsid w:val="00EC7602"/>
  </w:style>
  <w:style w:type="character" w:customStyle="1" w:styleId="WW8Num14z6">
    <w:name w:val="WW8Num14z6"/>
    <w:rsid w:val="00EC7602"/>
  </w:style>
  <w:style w:type="character" w:customStyle="1" w:styleId="WW8Num14z7">
    <w:name w:val="WW8Num14z7"/>
    <w:rsid w:val="00EC7602"/>
  </w:style>
  <w:style w:type="character" w:customStyle="1" w:styleId="WW8Num14z8">
    <w:name w:val="WW8Num14z8"/>
    <w:rsid w:val="00EC7602"/>
  </w:style>
  <w:style w:type="character" w:customStyle="1" w:styleId="WW8Num15z0">
    <w:name w:val="WW8Num15z0"/>
    <w:rsid w:val="00EC7602"/>
  </w:style>
  <w:style w:type="character" w:customStyle="1" w:styleId="WW8Num15z1">
    <w:name w:val="WW8Num15z1"/>
    <w:rsid w:val="00EC7602"/>
  </w:style>
  <w:style w:type="character" w:customStyle="1" w:styleId="WW8Num15z2">
    <w:name w:val="WW8Num15z2"/>
    <w:rsid w:val="00EC7602"/>
  </w:style>
  <w:style w:type="character" w:customStyle="1" w:styleId="WW8Num15z3">
    <w:name w:val="WW8Num15z3"/>
    <w:rsid w:val="00EC7602"/>
  </w:style>
  <w:style w:type="character" w:customStyle="1" w:styleId="WW8Num15z4">
    <w:name w:val="WW8Num15z4"/>
    <w:rsid w:val="00EC7602"/>
  </w:style>
  <w:style w:type="character" w:customStyle="1" w:styleId="WW8Num15z5">
    <w:name w:val="WW8Num15z5"/>
    <w:rsid w:val="00EC7602"/>
  </w:style>
  <w:style w:type="character" w:customStyle="1" w:styleId="WW8Num15z6">
    <w:name w:val="WW8Num15z6"/>
    <w:rsid w:val="00EC7602"/>
  </w:style>
  <w:style w:type="character" w:customStyle="1" w:styleId="WW8Num15z7">
    <w:name w:val="WW8Num15z7"/>
    <w:rsid w:val="00EC7602"/>
  </w:style>
  <w:style w:type="character" w:customStyle="1" w:styleId="WW8Num15z8">
    <w:name w:val="WW8Num15z8"/>
    <w:rsid w:val="00EC7602"/>
  </w:style>
  <w:style w:type="character" w:customStyle="1" w:styleId="WW8Num16z0">
    <w:name w:val="WW8Num16z0"/>
    <w:rsid w:val="00EC7602"/>
  </w:style>
  <w:style w:type="character" w:customStyle="1" w:styleId="WW8Num16z1">
    <w:name w:val="WW8Num16z1"/>
    <w:rsid w:val="00EC7602"/>
  </w:style>
  <w:style w:type="character" w:customStyle="1" w:styleId="WW8Num16z2">
    <w:name w:val="WW8Num16z2"/>
    <w:rsid w:val="00EC7602"/>
  </w:style>
  <w:style w:type="character" w:customStyle="1" w:styleId="WW8Num16z3">
    <w:name w:val="WW8Num16z3"/>
    <w:rsid w:val="00EC7602"/>
  </w:style>
  <w:style w:type="character" w:customStyle="1" w:styleId="WW8Num16z4">
    <w:name w:val="WW8Num16z4"/>
    <w:rsid w:val="00EC7602"/>
  </w:style>
  <w:style w:type="character" w:customStyle="1" w:styleId="WW8Num16z5">
    <w:name w:val="WW8Num16z5"/>
    <w:rsid w:val="00EC7602"/>
  </w:style>
  <w:style w:type="character" w:customStyle="1" w:styleId="WW8Num16z6">
    <w:name w:val="WW8Num16z6"/>
    <w:rsid w:val="00EC7602"/>
  </w:style>
  <w:style w:type="character" w:customStyle="1" w:styleId="WW8Num16z7">
    <w:name w:val="WW8Num16z7"/>
    <w:rsid w:val="00EC7602"/>
  </w:style>
  <w:style w:type="character" w:customStyle="1" w:styleId="WW8Num16z8">
    <w:name w:val="WW8Num16z8"/>
    <w:rsid w:val="00EC7602"/>
  </w:style>
  <w:style w:type="character" w:customStyle="1" w:styleId="UyteHipercze1">
    <w:name w:val="UżyteHiperłącze1"/>
    <w:rsid w:val="00EC7602"/>
    <w:rPr>
      <w:rFonts w:cs="Times New Roman"/>
      <w:color w:val="800080"/>
      <w:u w:val="single"/>
    </w:rPr>
  </w:style>
  <w:style w:type="character" w:customStyle="1" w:styleId="Numerstrony1">
    <w:name w:val="Numer strony1"/>
    <w:rsid w:val="00EC7602"/>
    <w:rPr>
      <w:rFonts w:cs="Times New Roman"/>
    </w:rPr>
  </w:style>
  <w:style w:type="character" w:customStyle="1" w:styleId="Uwydatnienie1">
    <w:name w:val="Uwydatnienie1"/>
    <w:rsid w:val="00EC7602"/>
    <w:rPr>
      <w:rFonts w:cs="Times New Roman"/>
      <w:i/>
      <w:iCs/>
    </w:rPr>
  </w:style>
  <w:style w:type="character" w:customStyle="1" w:styleId="Odwoaniedokomentarza1">
    <w:name w:val="Odwołanie do komentarza1"/>
    <w:rsid w:val="00EC7602"/>
    <w:rPr>
      <w:rFonts w:cs="Times New Roman"/>
      <w:sz w:val="16"/>
      <w:szCs w:val="16"/>
    </w:rPr>
  </w:style>
  <w:style w:type="character" w:customStyle="1" w:styleId="Odwoanieprzypisudolnego1">
    <w:name w:val="Odwołanie przypisu dolnego1"/>
    <w:rsid w:val="00EC7602"/>
    <w:rPr>
      <w:rFonts w:cs="Times New Roman"/>
      <w:position w:val="1"/>
      <w:sz w:val="13"/>
    </w:rPr>
  </w:style>
  <w:style w:type="character" w:customStyle="1" w:styleId="Odwoanieprzypisukocowego1">
    <w:name w:val="Odwołanie przypisu końcowego1"/>
    <w:rsid w:val="00EC7602"/>
    <w:rPr>
      <w:rFonts w:cs="Times New Roman"/>
      <w:position w:val="1"/>
      <w:sz w:val="13"/>
    </w:rPr>
  </w:style>
  <w:style w:type="character" w:styleId="Odwoaniedelikatne">
    <w:name w:val="Subtle Reference"/>
    <w:qFormat/>
    <w:rsid w:val="00EC7602"/>
    <w:rPr>
      <w:smallCaps/>
      <w:color w:val="5A5A5A"/>
    </w:rPr>
  </w:style>
  <w:style w:type="character" w:customStyle="1" w:styleId="ListLabel1">
    <w:name w:val="ListLabel 1"/>
    <w:rsid w:val="00EC7602"/>
    <w:rPr>
      <w:rFonts w:cs="Times New Roman"/>
    </w:rPr>
  </w:style>
  <w:style w:type="character" w:customStyle="1" w:styleId="ListLabel2">
    <w:name w:val="ListLabel 2"/>
    <w:rsid w:val="00EC7602"/>
    <w:rPr>
      <w:rFonts w:cs="Times New Roman"/>
      <w:b/>
    </w:rPr>
  </w:style>
  <w:style w:type="character" w:customStyle="1" w:styleId="ListLabel3">
    <w:name w:val="ListLabel 3"/>
    <w:rsid w:val="00EC7602"/>
    <w:rPr>
      <w:rFonts w:eastAsia="Times New Roman" w:cs="Calibri"/>
    </w:rPr>
  </w:style>
  <w:style w:type="character" w:customStyle="1" w:styleId="ListLabel4">
    <w:name w:val="ListLabel 4"/>
    <w:rsid w:val="00EC7602"/>
    <w:rPr>
      <w:b w:val="0"/>
    </w:rPr>
  </w:style>
  <w:style w:type="character" w:customStyle="1" w:styleId="ListLabel5">
    <w:name w:val="ListLabel 5"/>
    <w:rsid w:val="00EC7602"/>
    <w:rPr>
      <w:rFonts w:eastAsia="Times New Roman" w:cs="Times New Roman"/>
    </w:rPr>
  </w:style>
  <w:style w:type="character" w:customStyle="1" w:styleId="ListLabel6">
    <w:name w:val="ListLabel 6"/>
    <w:rsid w:val="00EC7602"/>
    <w:rPr>
      <w:rFonts w:cs="Times New Roman"/>
      <w:sz w:val="20"/>
      <w:szCs w:val="20"/>
    </w:rPr>
  </w:style>
  <w:style w:type="character" w:customStyle="1" w:styleId="ListLabel7">
    <w:name w:val="ListLabel 7"/>
    <w:rsid w:val="00EC7602"/>
    <w:rPr>
      <w:rFonts w:cs="Times New Roman"/>
      <w:b w:val="0"/>
      <w:i w:val="0"/>
      <w:sz w:val="20"/>
      <w:szCs w:val="20"/>
      <w:u w:val="none"/>
    </w:rPr>
  </w:style>
  <w:style w:type="character" w:customStyle="1" w:styleId="ListLabel8">
    <w:name w:val="ListLabel 8"/>
    <w:rsid w:val="00EC7602"/>
    <w:rPr>
      <w:rFonts w:eastAsia="Times New Roman" w:cs="Times New Roman"/>
      <w:sz w:val="22"/>
      <w:szCs w:val="22"/>
    </w:rPr>
  </w:style>
  <w:style w:type="character" w:customStyle="1" w:styleId="ListLabel9">
    <w:name w:val="ListLabel 9"/>
    <w:rsid w:val="00EC7602"/>
    <w:rPr>
      <w:rFonts w:cs="Times New Roman"/>
      <w:b w:val="0"/>
    </w:rPr>
  </w:style>
  <w:style w:type="character" w:customStyle="1" w:styleId="ListLabel10">
    <w:name w:val="ListLabel 10"/>
    <w:rsid w:val="00EC7602"/>
    <w:rPr>
      <w:b w:val="0"/>
      <w:i w:val="0"/>
    </w:rPr>
  </w:style>
  <w:style w:type="character" w:customStyle="1" w:styleId="ListLabel11">
    <w:name w:val="ListLabel 11"/>
    <w:rsid w:val="00EC7602"/>
    <w:rPr>
      <w:rFonts w:eastAsia="Calibri" w:cs="Calibri"/>
    </w:rPr>
  </w:style>
  <w:style w:type="character" w:customStyle="1" w:styleId="ListLabel12">
    <w:name w:val="ListLabel 12"/>
    <w:rsid w:val="00EC7602"/>
    <w:rPr>
      <w:rFonts w:cs="Times New Roman"/>
      <w:color w:val="000000"/>
      <w:sz w:val="24"/>
      <w:szCs w:val="24"/>
    </w:rPr>
  </w:style>
  <w:style w:type="character" w:customStyle="1" w:styleId="ListLabel13">
    <w:name w:val="ListLabel 13"/>
    <w:rsid w:val="00EC7602"/>
    <w:rPr>
      <w:b w:val="0"/>
      <w:color w:val="00000A"/>
    </w:rPr>
  </w:style>
  <w:style w:type="character" w:customStyle="1" w:styleId="ListLabel14">
    <w:name w:val="ListLabel 14"/>
    <w:rsid w:val="00EC7602"/>
    <w:rPr>
      <w:rFonts w:eastAsia="Calibri" w:cs="Times New Roman"/>
    </w:rPr>
  </w:style>
  <w:style w:type="character" w:customStyle="1" w:styleId="ListLabel15">
    <w:name w:val="ListLabel 15"/>
    <w:rsid w:val="00EC7602"/>
    <w:rPr>
      <w:rFonts w:cs="Verdana"/>
      <w:b w:val="0"/>
      <w:color w:val="000000"/>
      <w:sz w:val="20"/>
    </w:rPr>
  </w:style>
  <w:style w:type="character" w:customStyle="1" w:styleId="ListLabel16">
    <w:name w:val="ListLabel 16"/>
    <w:rsid w:val="00EC7602"/>
    <w:rPr>
      <w:rFonts w:cs="Calibri"/>
      <w:b/>
      <w:sz w:val="20"/>
      <w:szCs w:val="20"/>
    </w:rPr>
  </w:style>
  <w:style w:type="character" w:customStyle="1" w:styleId="WWCharLFO1LVL1">
    <w:name w:val="WW_CharLFO1LVL1"/>
    <w:rsid w:val="00EC7602"/>
    <w:rPr>
      <w:rFonts w:cs="Times New Roman"/>
    </w:rPr>
  </w:style>
  <w:style w:type="character" w:customStyle="1" w:styleId="WWCharLFO1LVL2">
    <w:name w:val="WW_CharLFO1LVL2"/>
    <w:rsid w:val="00EC7602"/>
    <w:rPr>
      <w:rFonts w:cs="Times New Roman"/>
      <w:b/>
    </w:rPr>
  </w:style>
  <w:style w:type="character" w:customStyle="1" w:styleId="WWCharLFO6LVL1">
    <w:name w:val="WW_CharLFO6LVL1"/>
    <w:rsid w:val="00EC7602"/>
    <w:rPr>
      <w:rFonts w:cs="Times New Roman"/>
    </w:rPr>
  </w:style>
  <w:style w:type="character" w:customStyle="1" w:styleId="WWCharLFO6LVL2">
    <w:name w:val="WW_CharLFO6LVL2"/>
    <w:rsid w:val="00EC7602"/>
    <w:rPr>
      <w:rFonts w:cs="Times New Roman"/>
    </w:rPr>
  </w:style>
  <w:style w:type="character" w:customStyle="1" w:styleId="WWCharLFO6LVL3">
    <w:name w:val="WW_CharLFO6LVL3"/>
    <w:rsid w:val="00EC7602"/>
    <w:rPr>
      <w:rFonts w:cs="Times New Roman"/>
    </w:rPr>
  </w:style>
  <w:style w:type="character" w:customStyle="1" w:styleId="WWCharLFO6LVL4">
    <w:name w:val="WW_CharLFO6LVL4"/>
    <w:rsid w:val="00EC7602"/>
    <w:rPr>
      <w:rFonts w:cs="Times New Roman"/>
    </w:rPr>
  </w:style>
  <w:style w:type="character" w:customStyle="1" w:styleId="WWCharLFO6LVL5">
    <w:name w:val="WW_CharLFO6LVL5"/>
    <w:rsid w:val="00EC7602"/>
    <w:rPr>
      <w:rFonts w:cs="Times New Roman"/>
    </w:rPr>
  </w:style>
  <w:style w:type="character" w:customStyle="1" w:styleId="WWCharLFO6LVL6">
    <w:name w:val="WW_CharLFO6LVL6"/>
    <w:rsid w:val="00EC7602"/>
    <w:rPr>
      <w:rFonts w:cs="Times New Roman"/>
    </w:rPr>
  </w:style>
  <w:style w:type="character" w:customStyle="1" w:styleId="WWCharLFO6LVL7">
    <w:name w:val="WW_CharLFO6LVL7"/>
    <w:rsid w:val="00EC7602"/>
    <w:rPr>
      <w:rFonts w:cs="Times New Roman"/>
    </w:rPr>
  </w:style>
  <w:style w:type="character" w:customStyle="1" w:styleId="WWCharLFO6LVL8">
    <w:name w:val="WW_CharLFO6LVL8"/>
    <w:rsid w:val="00EC7602"/>
    <w:rPr>
      <w:rFonts w:cs="Times New Roman"/>
    </w:rPr>
  </w:style>
  <w:style w:type="character" w:customStyle="1" w:styleId="WWCharLFO6LVL9">
    <w:name w:val="WW_CharLFO6LVL9"/>
    <w:rsid w:val="00EC7602"/>
    <w:rPr>
      <w:rFonts w:cs="Times New Roman"/>
    </w:rPr>
  </w:style>
  <w:style w:type="character" w:customStyle="1" w:styleId="WWCharLFO7LVL1">
    <w:name w:val="WW_CharLFO7LVL1"/>
    <w:rsid w:val="00EC7602"/>
    <w:rPr>
      <w:rFonts w:cs="Times New Roman"/>
      <w:b/>
    </w:rPr>
  </w:style>
  <w:style w:type="character" w:customStyle="1" w:styleId="WWCharLFO7LVL2">
    <w:name w:val="WW_CharLFO7LVL2"/>
    <w:rsid w:val="00EC7602"/>
    <w:rPr>
      <w:rFonts w:cs="Times New Roman"/>
      <w:b/>
    </w:rPr>
  </w:style>
  <w:style w:type="character" w:customStyle="1" w:styleId="WWCharLFO7LVL3">
    <w:name w:val="WW_CharLFO7LVL3"/>
    <w:rsid w:val="00EC7602"/>
    <w:rPr>
      <w:rFonts w:cs="Times New Roman"/>
      <w:b/>
    </w:rPr>
  </w:style>
  <w:style w:type="character" w:customStyle="1" w:styleId="WWCharLFO7LVL4">
    <w:name w:val="WW_CharLFO7LVL4"/>
    <w:rsid w:val="00EC7602"/>
    <w:rPr>
      <w:rFonts w:cs="Times New Roman"/>
      <w:b/>
    </w:rPr>
  </w:style>
  <w:style w:type="character" w:customStyle="1" w:styleId="WWCharLFO7LVL5">
    <w:name w:val="WW_CharLFO7LVL5"/>
    <w:rsid w:val="00EC7602"/>
    <w:rPr>
      <w:rFonts w:cs="Times New Roman"/>
      <w:b/>
    </w:rPr>
  </w:style>
  <w:style w:type="character" w:customStyle="1" w:styleId="WWCharLFO7LVL6">
    <w:name w:val="WW_CharLFO7LVL6"/>
    <w:rsid w:val="00EC7602"/>
    <w:rPr>
      <w:rFonts w:cs="Times New Roman"/>
      <w:b/>
    </w:rPr>
  </w:style>
  <w:style w:type="character" w:customStyle="1" w:styleId="WWCharLFO7LVL7">
    <w:name w:val="WW_CharLFO7LVL7"/>
    <w:rsid w:val="00EC7602"/>
    <w:rPr>
      <w:rFonts w:cs="Times New Roman"/>
      <w:b/>
    </w:rPr>
  </w:style>
  <w:style w:type="character" w:customStyle="1" w:styleId="WWCharLFO7LVL8">
    <w:name w:val="WW_CharLFO7LVL8"/>
    <w:rsid w:val="00EC7602"/>
    <w:rPr>
      <w:rFonts w:cs="Times New Roman"/>
      <w:b/>
    </w:rPr>
  </w:style>
  <w:style w:type="character" w:customStyle="1" w:styleId="WWCharLFO7LVL9">
    <w:name w:val="WW_CharLFO7LVL9"/>
    <w:rsid w:val="00EC7602"/>
    <w:rPr>
      <w:rFonts w:cs="Times New Roman"/>
      <w:b/>
    </w:rPr>
  </w:style>
  <w:style w:type="character" w:customStyle="1" w:styleId="WWCharLFO8LVL1">
    <w:name w:val="WW_CharLFO8LVL1"/>
    <w:rsid w:val="00EC7602"/>
    <w:rPr>
      <w:rFonts w:cs="Times New Roman"/>
    </w:rPr>
  </w:style>
  <w:style w:type="character" w:customStyle="1" w:styleId="WWCharLFO8LVL2">
    <w:name w:val="WW_CharLFO8LVL2"/>
    <w:rsid w:val="00EC7602"/>
    <w:rPr>
      <w:rFonts w:cs="Times New Roman"/>
    </w:rPr>
  </w:style>
  <w:style w:type="character" w:customStyle="1" w:styleId="WWCharLFO8LVL3">
    <w:name w:val="WW_CharLFO8LVL3"/>
    <w:rsid w:val="00EC7602"/>
    <w:rPr>
      <w:rFonts w:cs="Times New Roman"/>
    </w:rPr>
  </w:style>
  <w:style w:type="character" w:customStyle="1" w:styleId="WWCharLFO8LVL4">
    <w:name w:val="WW_CharLFO8LVL4"/>
    <w:rsid w:val="00EC7602"/>
    <w:rPr>
      <w:rFonts w:cs="Times New Roman"/>
    </w:rPr>
  </w:style>
  <w:style w:type="character" w:customStyle="1" w:styleId="WWCharLFO8LVL5">
    <w:name w:val="WW_CharLFO8LVL5"/>
    <w:rsid w:val="00EC7602"/>
    <w:rPr>
      <w:rFonts w:cs="Times New Roman"/>
    </w:rPr>
  </w:style>
  <w:style w:type="character" w:customStyle="1" w:styleId="WWCharLFO8LVL6">
    <w:name w:val="WW_CharLFO8LVL6"/>
    <w:rsid w:val="00EC7602"/>
    <w:rPr>
      <w:rFonts w:cs="Times New Roman"/>
    </w:rPr>
  </w:style>
  <w:style w:type="character" w:customStyle="1" w:styleId="WWCharLFO8LVL7">
    <w:name w:val="WW_CharLFO8LVL7"/>
    <w:rsid w:val="00EC7602"/>
    <w:rPr>
      <w:rFonts w:cs="Times New Roman"/>
    </w:rPr>
  </w:style>
  <w:style w:type="character" w:customStyle="1" w:styleId="WWCharLFO8LVL8">
    <w:name w:val="WW_CharLFO8LVL8"/>
    <w:rsid w:val="00EC7602"/>
    <w:rPr>
      <w:rFonts w:cs="Times New Roman"/>
    </w:rPr>
  </w:style>
  <w:style w:type="character" w:customStyle="1" w:styleId="WWCharLFO8LVL9">
    <w:name w:val="WW_CharLFO8LVL9"/>
    <w:rsid w:val="00EC7602"/>
    <w:rPr>
      <w:rFonts w:cs="Times New Roman"/>
    </w:rPr>
  </w:style>
  <w:style w:type="character" w:customStyle="1" w:styleId="WWCharLFO9LVL1">
    <w:name w:val="WW_CharLFO9LVL1"/>
    <w:rsid w:val="00EC7602"/>
    <w:rPr>
      <w:rFonts w:cs="Times New Roman"/>
    </w:rPr>
  </w:style>
  <w:style w:type="character" w:customStyle="1" w:styleId="WWCharLFO16LVL2">
    <w:name w:val="WW_CharLFO16LVL2"/>
    <w:rsid w:val="00EC7602"/>
    <w:rPr>
      <w:rFonts w:eastAsia="Times New Roman" w:cs="Calibri"/>
    </w:rPr>
  </w:style>
  <w:style w:type="character" w:customStyle="1" w:styleId="WWCharLFO20LVL2">
    <w:name w:val="WW_CharLFO20LVL2"/>
    <w:rsid w:val="00EC7602"/>
    <w:rPr>
      <w:b w:val="0"/>
    </w:rPr>
  </w:style>
  <w:style w:type="character" w:customStyle="1" w:styleId="WWCharLFO22LVL1">
    <w:name w:val="WW_CharLFO22LVL1"/>
    <w:rsid w:val="00EC7602"/>
    <w:rPr>
      <w:rFonts w:eastAsia="Times New Roman" w:cs="Times New Roman"/>
    </w:rPr>
  </w:style>
  <w:style w:type="character" w:customStyle="1" w:styleId="WWCharLFO28LVL1">
    <w:name w:val="WW_CharLFO28LVL1"/>
    <w:rsid w:val="00EC7602"/>
    <w:rPr>
      <w:b w:val="0"/>
    </w:rPr>
  </w:style>
  <w:style w:type="character" w:customStyle="1" w:styleId="WWCharLFO29LVL1">
    <w:name w:val="WW_CharLFO29LVL1"/>
    <w:rsid w:val="00EC7602"/>
    <w:rPr>
      <w:b w:val="0"/>
    </w:rPr>
  </w:style>
  <w:style w:type="character" w:customStyle="1" w:styleId="WWCharLFO36LVL1">
    <w:name w:val="WW_CharLFO36LVL1"/>
    <w:rsid w:val="00EC7602"/>
    <w:rPr>
      <w:rFonts w:cs="Times New Roman"/>
      <w:sz w:val="20"/>
      <w:szCs w:val="20"/>
    </w:rPr>
  </w:style>
  <w:style w:type="character" w:customStyle="1" w:styleId="WWCharLFO42LVL1">
    <w:name w:val="WW_CharLFO42LVL1"/>
    <w:rsid w:val="00EC7602"/>
    <w:rPr>
      <w:rFonts w:cs="Times New Roman"/>
      <w:b w:val="0"/>
      <w:i w:val="0"/>
      <w:sz w:val="20"/>
      <w:szCs w:val="20"/>
      <w:u w:val="none"/>
    </w:rPr>
  </w:style>
  <w:style w:type="character" w:customStyle="1" w:styleId="WWCharLFO42LVL2">
    <w:name w:val="WW_CharLFO42LVL2"/>
    <w:rsid w:val="00EC7602"/>
    <w:rPr>
      <w:rFonts w:cs="Times New Roman"/>
    </w:rPr>
  </w:style>
  <w:style w:type="character" w:customStyle="1" w:styleId="WWCharLFO42LVL3">
    <w:name w:val="WW_CharLFO42LVL3"/>
    <w:rsid w:val="00EC7602"/>
    <w:rPr>
      <w:rFonts w:cs="Times New Roman"/>
    </w:rPr>
  </w:style>
  <w:style w:type="character" w:customStyle="1" w:styleId="WWCharLFO42LVL4">
    <w:name w:val="WW_CharLFO42LVL4"/>
    <w:rsid w:val="00EC7602"/>
    <w:rPr>
      <w:rFonts w:cs="Times New Roman"/>
    </w:rPr>
  </w:style>
  <w:style w:type="character" w:customStyle="1" w:styleId="WWCharLFO42LVL5">
    <w:name w:val="WW_CharLFO42LVL5"/>
    <w:rsid w:val="00EC7602"/>
    <w:rPr>
      <w:rFonts w:cs="Times New Roman"/>
    </w:rPr>
  </w:style>
  <w:style w:type="character" w:customStyle="1" w:styleId="WWCharLFO42LVL6">
    <w:name w:val="WW_CharLFO42LVL6"/>
    <w:rsid w:val="00EC7602"/>
    <w:rPr>
      <w:rFonts w:cs="Times New Roman"/>
    </w:rPr>
  </w:style>
  <w:style w:type="character" w:customStyle="1" w:styleId="WWCharLFO42LVL7">
    <w:name w:val="WW_CharLFO42LVL7"/>
    <w:rsid w:val="00EC7602"/>
    <w:rPr>
      <w:rFonts w:cs="Times New Roman"/>
    </w:rPr>
  </w:style>
  <w:style w:type="character" w:customStyle="1" w:styleId="WWCharLFO42LVL8">
    <w:name w:val="WW_CharLFO42LVL8"/>
    <w:rsid w:val="00EC7602"/>
    <w:rPr>
      <w:rFonts w:cs="Times New Roman"/>
    </w:rPr>
  </w:style>
  <w:style w:type="character" w:customStyle="1" w:styleId="WWCharLFO42LVL9">
    <w:name w:val="WW_CharLFO42LVL9"/>
    <w:rsid w:val="00EC7602"/>
    <w:rPr>
      <w:rFonts w:cs="Times New Roman"/>
    </w:rPr>
  </w:style>
  <w:style w:type="character" w:customStyle="1" w:styleId="WWCharLFO43LVL1">
    <w:name w:val="WW_CharLFO43LVL1"/>
    <w:rsid w:val="00EC7602"/>
    <w:rPr>
      <w:rFonts w:cs="Times New Roman"/>
    </w:rPr>
  </w:style>
  <w:style w:type="character" w:customStyle="1" w:styleId="WWCharLFO43LVL2">
    <w:name w:val="WW_CharLFO43LVL2"/>
    <w:rsid w:val="00EC7602"/>
    <w:rPr>
      <w:rFonts w:cs="Times New Roman"/>
    </w:rPr>
  </w:style>
  <w:style w:type="character" w:customStyle="1" w:styleId="WWCharLFO43LVL3">
    <w:name w:val="WW_CharLFO43LVL3"/>
    <w:rsid w:val="00EC7602"/>
    <w:rPr>
      <w:rFonts w:cs="Times New Roman"/>
    </w:rPr>
  </w:style>
  <w:style w:type="character" w:customStyle="1" w:styleId="WWCharLFO43LVL4">
    <w:name w:val="WW_CharLFO43LVL4"/>
    <w:rsid w:val="00EC7602"/>
    <w:rPr>
      <w:rFonts w:cs="Times New Roman"/>
    </w:rPr>
  </w:style>
  <w:style w:type="character" w:customStyle="1" w:styleId="WWCharLFO43LVL5">
    <w:name w:val="WW_CharLFO43LVL5"/>
    <w:rsid w:val="00EC7602"/>
    <w:rPr>
      <w:rFonts w:cs="Times New Roman"/>
    </w:rPr>
  </w:style>
  <w:style w:type="character" w:customStyle="1" w:styleId="WWCharLFO43LVL6">
    <w:name w:val="WW_CharLFO43LVL6"/>
    <w:rsid w:val="00EC7602"/>
    <w:rPr>
      <w:rFonts w:cs="Times New Roman"/>
    </w:rPr>
  </w:style>
  <w:style w:type="character" w:customStyle="1" w:styleId="WWCharLFO43LVL7">
    <w:name w:val="WW_CharLFO43LVL7"/>
    <w:rsid w:val="00EC7602"/>
    <w:rPr>
      <w:rFonts w:cs="Times New Roman"/>
    </w:rPr>
  </w:style>
  <w:style w:type="character" w:customStyle="1" w:styleId="WWCharLFO43LVL8">
    <w:name w:val="WW_CharLFO43LVL8"/>
    <w:rsid w:val="00EC7602"/>
    <w:rPr>
      <w:rFonts w:cs="Times New Roman"/>
    </w:rPr>
  </w:style>
  <w:style w:type="character" w:customStyle="1" w:styleId="WWCharLFO43LVL9">
    <w:name w:val="WW_CharLFO43LVL9"/>
    <w:rsid w:val="00EC7602"/>
    <w:rPr>
      <w:rFonts w:cs="Times New Roman"/>
    </w:rPr>
  </w:style>
  <w:style w:type="character" w:customStyle="1" w:styleId="WWCharLFO44LVL1">
    <w:name w:val="WW_CharLFO44LVL1"/>
    <w:rsid w:val="00EC7602"/>
    <w:rPr>
      <w:rFonts w:eastAsia="Times New Roman" w:cs="Times New Roman"/>
      <w:sz w:val="22"/>
      <w:szCs w:val="22"/>
    </w:rPr>
  </w:style>
  <w:style w:type="character" w:customStyle="1" w:styleId="WWCharLFO45LVL1">
    <w:name w:val="WW_CharLFO45LVL1"/>
    <w:rsid w:val="00EC7602"/>
    <w:rPr>
      <w:rFonts w:cs="Times New Roman"/>
    </w:rPr>
  </w:style>
  <w:style w:type="character" w:customStyle="1" w:styleId="WWCharLFO45LVL2">
    <w:name w:val="WW_CharLFO45LVL2"/>
    <w:rsid w:val="00EC7602"/>
    <w:rPr>
      <w:rFonts w:cs="Times New Roman"/>
    </w:rPr>
  </w:style>
  <w:style w:type="character" w:customStyle="1" w:styleId="WWCharLFO45LVL3">
    <w:name w:val="WW_CharLFO45LVL3"/>
    <w:rsid w:val="00EC7602"/>
    <w:rPr>
      <w:rFonts w:cs="Times New Roman"/>
    </w:rPr>
  </w:style>
  <w:style w:type="character" w:customStyle="1" w:styleId="WWCharLFO45LVL4">
    <w:name w:val="WW_CharLFO45LVL4"/>
    <w:rsid w:val="00EC7602"/>
    <w:rPr>
      <w:rFonts w:cs="Times New Roman"/>
    </w:rPr>
  </w:style>
  <w:style w:type="character" w:customStyle="1" w:styleId="WWCharLFO45LVL5">
    <w:name w:val="WW_CharLFO45LVL5"/>
    <w:rsid w:val="00EC7602"/>
    <w:rPr>
      <w:rFonts w:cs="Times New Roman"/>
    </w:rPr>
  </w:style>
  <w:style w:type="character" w:customStyle="1" w:styleId="WWCharLFO45LVL6">
    <w:name w:val="WW_CharLFO45LVL6"/>
    <w:rsid w:val="00EC7602"/>
    <w:rPr>
      <w:rFonts w:cs="Times New Roman"/>
    </w:rPr>
  </w:style>
  <w:style w:type="character" w:customStyle="1" w:styleId="WWCharLFO45LVL7">
    <w:name w:val="WW_CharLFO45LVL7"/>
    <w:rsid w:val="00EC7602"/>
    <w:rPr>
      <w:rFonts w:cs="Times New Roman"/>
    </w:rPr>
  </w:style>
  <w:style w:type="character" w:customStyle="1" w:styleId="WWCharLFO45LVL8">
    <w:name w:val="WW_CharLFO45LVL8"/>
    <w:rsid w:val="00EC7602"/>
    <w:rPr>
      <w:rFonts w:cs="Times New Roman"/>
    </w:rPr>
  </w:style>
  <w:style w:type="character" w:customStyle="1" w:styleId="WWCharLFO45LVL9">
    <w:name w:val="WW_CharLFO45LVL9"/>
    <w:rsid w:val="00EC7602"/>
    <w:rPr>
      <w:rFonts w:cs="Times New Roman"/>
    </w:rPr>
  </w:style>
  <w:style w:type="character" w:customStyle="1" w:styleId="WWCharLFO46LVL1">
    <w:name w:val="WW_CharLFO46LVL1"/>
    <w:rsid w:val="00EC7602"/>
    <w:rPr>
      <w:rFonts w:cs="Times New Roman"/>
    </w:rPr>
  </w:style>
  <w:style w:type="character" w:customStyle="1" w:styleId="WWCharLFO46LVL2">
    <w:name w:val="WW_CharLFO46LVL2"/>
    <w:rsid w:val="00EC7602"/>
    <w:rPr>
      <w:rFonts w:cs="Times New Roman"/>
    </w:rPr>
  </w:style>
  <w:style w:type="character" w:customStyle="1" w:styleId="WWCharLFO46LVL3">
    <w:name w:val="WW_CharLFO46LVL3"/>
    <w:rsid w:val="00EC7602"/>
    <w:rPr>
      <w:rFonts w:cs="Times New Roman"/>
    </w:rPr>
  </w:style>
  <w:style w:type="character" w:customStyle="1" w:styleId="WWCharLFO46LVL4">
    <w:name w:val="WW_CharLFO46LVL4"/>
    <w:rsid w:val="00EC7602"/>
    <w:rPr>
      <w:rFonts w:cs="Times New Roman"/>
    </w:rPr>
  </w:style>
  <w:style w:type="character" w:customStyle="1" w:styleId="WWCharLFO46LVL5">
    <w:name w:val="WW_CharLFO46LVL5"/>
    <w:rsid w:val="00EC7602"/>
    <w:rPr>
      <w:rFonts w:cs="Times New Roman"/>
    </w:rPr>
  </w:style>
  <w:style w:type="character" w:customStyle="1" w:styleId="WWCharLFO46LVL6">
    <w:name w:val="WW_CharLFO46LVL6"/>
    <w:rsid w:val="00EC7602"/>
    <w:rPr>
      <w:rFonts w:cs="Times New Roman"/>
    </w:rPr>
  </w:style>
  <w:style w:type="character" w:customStyle="1" w:styleId="WWCharLFO46LVL7">
    <w:name w:val="WW_CharLFO46LVL7"/>
    <w:rsid w:val="00EC7602"/>
    <w:rPr>
      <w:rFonts w:cs="Times New Roman"/>
    </w:rPr>
  </w:style>
  <w:style w:type="character" w:customStyle="1" w:styleId="WWCharLFO46LVL8">
    <w:name w:val="WW_CharLFO46LVL8"/>
    <w:rsid w:val="00EC7602"/>
    <w:rPr>
      <w:rFonts w:cs="Times New Roman"/>
    </w:rPr>
  </w:style>
  <w:style w:type="character" w:customStyle="1" w:styleId="WWCharLFO46LVL9">
    <w:name w:val="WW_CharLFO46LVL9"/>
    <w:rsid w:val="00EC7602"/>
    <w:rPr>
      <w:rFonts w:cs="Times New Roman"/>
    </w:rPr>
  </w:style>
  <w:style w:type="character" w:customStyle="1" w:styleId="WWCharLFO47LVL1">
    <w:name w:val="WW_CharLFO47LVL1"/>
    <w:rsid w:val="00EC7602"/>
    <w:rPr>
      <w:rFonts w:cs="Times New Roman"/>
    </w:rPr>
  </w:style>
  <w:style w:type="character" w:customStyle="1" w:styleId="WWCharLFO47LVL2">
    <w:name w:val="WW_CharLFO47LVL2"/>
    <w:rsid w:val="00EC7602"/>
    <w:rPr>
      <w:rFonts w:cs="Times New Roman"/>
    </w:rPr>
  </w:style>
  <w:style w:type="character" w:customStyle="1" w:styleId="WWCharLFO47LVL3">
    <w:name w:val="WW_CharLFO47LVL3"/>
    <w:rsid w:val="00EC7602"/>
    <w:rPr>
      <w:rFonts w:cs="Times New Roman"/>
    </w:rPr>
  </w:style>
  <w:style w:type="character" w:customStyle="1" w:styleId="WWCharLFO47LVL4">
    <w:name w:val="WW_CharLFO47LVL4"/>
    <w:rsid w:val="00EC7602"/>
    <w:rPr>
      <w:rFonts w:cs="Times New Roman"/>
    </w:rPr>
  </w:style>
  <w:style w:type="character" w:customStyle="1" w:styleId="WWCharLFO47LVL5">
    <w:name w:val="WW_CharLFO47LVL5"/>
    <w:rsid w:val="00EC7602"/>
    <w:rPr>
      <w:rFonts w:cs="Times New Roman"/>
    </w:rPr>
  </w:style>
  <w:style w:type="character" w:customStyle="1" w:styleId="WWCharLFO47LVL6">
    <w:name w:val="WW_CharLFO47LVL6"/>
    <w:rsid w:val="00EC7602"/>
    <w:rPr>
      <w:rFonts w:cs="Times New Roman"/>
    </w:rPr>
  </w:style>
  <w:style w:type="character" w:customStyle="1" w:styleId="WWCharLFO47LVL7">
    <w:name w:val="WW_CharLFO47LVL7"/>
    <w:rsid w:val="00EC7602"/>
    <w:rPr>
      <w:rFonts w:cs="Times New Roman"/>
    </w:rPr>
  </w:style>
  <w:style w:type="character" w:customStyle="1" w:styleId="WWCharLFO47LVL8">
    <w:name w:val="WW_CharLFO47LVL8"/>
    <w:rsid w:val="00EC7602"/>
    <w:rPr>
      <w:rFonts w:cs="Times New Roman"/>
    </w:rPr>
  </w:style>
  <w:style w:type="character" w:customStyle="1" w:styleId="WWCharLFO47LVL9">
    <w:name w:val="WW_CharLFO47LVL9"/>
    <w:rsid w:val="00EC7602"/>
    <w:rPr>
      <w:rFonts w:cs="Times New Roman"/>
    </w:rPr>
  </w:style>
  <w:style w:type="character" w:customStyle="1" w:styleId="WWCharLFO48LVL1">
    <w:name w:val="WW_CharLFO48LVL1"/>
    <w:rsid w:val="00EC7602"/>
    <w:rPr>
      <w:rFonts w:cs="Times New Roman"/>
    </w:rPr>
  </w:style>
  <w:style w:type="character" w:customStyle="1" w:styleId="WWCharLFO48LVL2">
    <w:name w:val="WW_CharLFO48LVL2"/>
    <w:rsid w:val="00EC7602"/>
    <w:rPr>
      <w:rFonts w:cs="Times New Roman"/>
    </w:rPr>
  </w:style>
  <w:style w:type="character" w:customStyle="1" w:styleId="WWCharLFO48LVL3">
    <w:name w:val="WW_CharLFO48LVL3"/>
    <w:rsid w:val="00EC7602"/>
    <w:rPr>
      <w:rFonts w:cs="Times New Roman"/>
    </w:rPr>
  </w:style>
  <w:style w:type="character" w:customStyle="1" w:styleId="WWCharLFO48LVL4">
    <w:name w:val="WW_CharLFO48LVL4"/>
    <w:rsid w:val="00EC7602"/>
    <w:rPr>
      <w:rFonts w:cs="Times New Roman"/>
    </w:rPr>
  </w:style>
  <w:style w:type="character" w:customStyle="1" w:styleId="WWCharLFO48LVL5">
    <w:name w:val="WW_CharLFO48LVL5"/>
    <w:rsid w:val="00EC7602"/>
    <w:rPr>
      <w:rFonts w:cs="Times New Roman"/>
    </w:rPr>
  </w:style>
  <w:style w:type="character" w:customStyle="1" w:styleId="WWCharLFO48LVL6">
    <w:name w:val="WW_CharLFO48LVL6"/>
    <w:rsid w:val="00EC7602"/>
    <w:rPr>
      <w:rFonts w:cs="Times New Roman"/>
    </w:rPr>
  </w:style>
  <w:style w:type="character" w:customStyle="1" w:styleId="WWCharLFO48LVL7">
    <w:name w:val="WW_CharLFO48LVL7"/>
    <w:rsid w:val="00EC7602"/>
    <w:rPr>
      <w:rFonts w:cs="Times New Roman"/>
    </w:rPr>
  </w:style>
  <w:style w:type="character" w:customStyle="1" w:styleId="WWCharLFO48LVL8">
    <w:name w:val="WW_CharLFO48LVL8"/>
    <w:rsid w:val="00EC7602"/>
    <w:rPr>
      <w:rFonts w:cs="Times New Roman"/>
    </w:rPr>
  </w:style>
  <w:style w:type="character" w:customStyle="1" w:styleId="WWCharLFO48LVL9">
    <w:name w:val="WW_CharLFO48LVL9"/>
    <w:rsid w:val="00EC7602"/>
    <w:rPr>
      <w:rFonts w:cs="Times New Roman"/>
    </w:rPr>
  </w:style>
  <w:style w:type="character" w:customStyle="1" w:styleId="WWCharLFO49LVL1">
    <w:name w:val="WW_CharLFO49LVL1"/>
    <w:rsid w:val="00EC7602"/>
    <w:rPr>
      <w:rFonts w:cs="Times New Roman"/>
    </w:rPr>
  </w:style>
  <w:style w:type="character" w:customStyle="1" w:styleId="WWCharLFO49LVL2">
    <w:name w:val="WW_CharLFO49LVL2"/>
    <w:rsid w:val="00EC7602"/>
    <w:rPr>
      <w:rFonts w:cs="Times New Roman"/>
    </w:rPr>
  </w:style>
  <w:style w:type="character" w:customStyle="1" w:styleId="WWCharLFO49LVL3">
    <w:name w:val="WW_CharLFO49LVL3"/>
    <w:rsid w:val="00EC7602"/>
    <w:rPr>
      <w:rFonts w:cs="Times New Roman"/>
    </w:rPr>
  </w:style>
  <w:style w:type="character" w:customStyle="1" w:styleId="WWCharLFO49LVL4">
    <w:name w:val="WW_CharLFO49LVL4"/>
    <w:rsid w:val="00EC7602"/>
    <w:rPr>
      <w:rFonts w:cs="Times New Roman"/>
    </w:rPr>
  </w:style>
  <w:style w:type="character" w:customStyle="1" w:styleId="WWCharLFO49LVL5">
    <w:name w:val="WW_CharLFO49LVL5"/>
    <w:rsid w:val="00EC7602"/>
    <w:rPr>
      <w:rFonts w:cs="Times New Roman"/>
    </w:rPr>
  </w:style>
  <w:style w:type="character" w:customStyle="1" w:styleId="WWCharLFO49LVL6">
    <w:name w:val="WW_CharLFO49LVL6"/>
    <w:rsid w:val="00EC7602"/>
    <w:rPr>
      <w:rFonts w:cs="Times New Roman"/>
    </w:rPr>
  </w:style>
  <w:style w:type="character" w:customStyle="1" w:styleId="WWCharLFO49LVL7">
    <w:name w:val="WW_CharLFO49LVL7"/>
    <w:rsid w:val="00EC7602"/>
    <w:rPr>
      <w:rFonts w:cs="Times New Roman"/>
    </w:rPr>
  </w:style>
  <w:style w:type="character" w:customStyle="1" w:styleId="WWCharLFO49LVL8">
    <w:name w:val="WW_CharLFO49LVL8"/>
    <w:rsid w:val="00EC7602"/>
    <w:rPr>
      <w:rFonts w:cs="Times New Roman"/>
    </w:rPr>
  </w:style>
  <w:style w:type="character" w:customStyle="1" w:styleId="WWCharLFO49LVL9">
    <w:name w:val="WW_CharLFO49LVL9"/>
    <w:rsid w:val="00EC7602"/>
    <w:rPr>
      <w:rFonts w:cs="Times New Roman"/>
    </w:rPr>
  </w:style>
  <w:style w:type="character" w:customStyle="1" w:styleId="WWCharLFO50LVL1">
    <w:name w:val="WW_CharLFO50LVL1"/>
    <w:rsid w:val="00EC7602"/>
    <w:rPr>
      <w:rFonts w:cs="Times New Roman"/>
    </w:rPr>
  </w:style>
  <w:style w:type="character" w:customStyle="1" w:styleId="WWCharLFO50LVL2">
    <w:name w:val="WW_CharLFO50LVL2"/>
    <w:rsid w:val="00EC7602"/>
    <w:rPr>
      <w:rFonts w:cs="Times New Roman"/>
    </w:rPr>
  </w:style>
  <w:style w:type="character" w:customStyle="1" w:styleId="WWCharLFO50LVL3">
    <w:name w:val="WW_CharLFO50LVL3"/>
    <w:rsid w:val="00EC7602"/>
    <w:rPr>
      <w:rFonts w:cs="Times New Roman"/>
    </w:rPr>
  </w:style>
  <w:style w:type="character" w:customStyle="1" w:styleId="WWCharLFO50LVL4">
    <w:name w:val="WW_CharLFO50LVL4"/>
    <w:rsid w:val="00EC7602"/>
    <w:rPr>
      <w:rFonts w:cs="Times New Roman"/>
    </w:rPr>
  </w:style>
  <w:style w:type="character" w:customStyle="1" w:styleId="WWCharLFO50LVL5">
    <w:name w:val="WW_CharLFO50LVL5"/>
    <w:rsid w:val="00EC7602"/>
    <w:rPr>
      <w:rFonts w:cs="Times New Roman"/>
    </w:rPr>
  </w:style>
  <w:style w:type="character" w:customStyle="1" w:styleId="WWCharLFO50LVL6">
    <w:name w:val="WW_CharLFO50LVL6"/>
    <w:rsid w:val="00EC7602"/>
    <w:rPr>
      <w:rFonts w:cs="Times New Roman"/>
    </w:rPr>
  </w:style>
  <w:style w:type="character" w:customStyle="1" w:styleId="WWCharLFO50LVL7">
    <w:name w:val="WW_CharLFO50LVL7"/>
    <w:rsid w:val="00EC7602"/>
    <w:rPr>
      <w:rFonts w:cs="Times New Roman"/>
    </w:rPr>
  </w:style>
  <w:style w:type="character" w:customStyle="1" w:styleId="WWCharLFO50LVL8">
    <w:name w:val="WW_CharLFO50LVL8"/>
    <w:rsid w:val="00EC7602"/>
    <w:rPr>
      <w:rFonts w:cs="Times New Roman"/>
    </w:rPr>
  </w:style>
  <w:style w:type="character" w:customStyle="1" w:styleId="WWCharLFO50LVL9">
    <w:name w:val="WW_CharLFO50LVL9"/>
    <w:rsid w:val="00EC7602"/>
    <w:rPr>
      <w:rFonts w:cs="Times New Roman"/>
    </w:rPr>
  </w:style>
  <w:style w:type="character" w:customStyle="1" w:styleId="WWCharLFO51LVL1">
    <w:name w:val="WW_CharLFO51LVL1"/>
    <w:rsid w:val="00EC7602"/>
    <w:rPr>
      <w:rFonts w:cs="Times New Roman"/>
    </w:rPr>
  </w:style>
  <w:style w:type="character" w:customStyle="1" w:styleId="WWCharLFO51LVL2">
    <w:name w:val="WW_CharLFO51LVL2"/>
    <w:rsid w:val="00EC7602"/>
    <w:rPr>
      <w:rFonts w:cs="Times New Roman"/>
    </w:rPr>
  </w:style>
  <w:style w:type="character" w:customStyle="1" w:styleId="WWCharLFO51LVL3">
    <w:name w:val="WW_CharLFO51LVL3"/>
    <w:rsid w:val="00EC7602"/>
    <w:rPr>
      <w:rFonts w:cs="Times New Roman"/>
    </w:rPr>
  </w:style>
  <w:style w:type="character" w:customStyle="1" w:styleId="WWCharLFO51LVL4">
    <w:name w:val="WW_CharLFO51LVL4"/>
    <w:rsid w:val="00EC7602"/>
    <w:rPr>
      <w:rFonts w:cs="Times New Roman"/>
    </w:rPr>
  </w:style>
  <w:style w:type="character" w:customStyle="1" w:styleId="WWCharLFO51LVL5">
    <w:name w:val="WW_CharLFO51LVL5"/>
    <w:rsid w:val="00EC7602"/>
    <w:rPr>
      <w:rFonts w:cs="Times New Roman"/>
    </w:rPr>
  </w:style>
  <w:style w:type="character" w:customStyle="1" w:styleId="WWCharLFO51LVL6">
    <w:name w:val="WW_CharLFO51LVL6"/>
    <w:rsid w:val="00EC7602"/>
    <w:rPr>
      <w:rFonts w:cs="Times New Roman"/>
    </w:rPr>
  </w:style>
  <w:style w:type="character" w:customStyle="1" w:styleId="WWCharLFO51LVL7">
    <w:name w:val="WW_CharLFO51LVL7"/>
    <w:rsid w:val="00EC7602"/>
    <w:rPr>
      <w:rFonts w:cs="Times New Roman"/>
    </w:rPr>
  </w:style>
  <w:style w:type="character" w:customStyle="1" w:styleId="WWCharLFO51LVL8">
    <w:name w:val="WW_CharLFO51LVL8"/>
    <w:rsid w:val="00EC7602"/>
    <w:rPr>
      <w:rFonts w:cs="Times New Roman"/>
    </w:rPr>
  </w:style>
  <w:style w:type="character" w:customStyle="1" w:styleId="WWCharLFO51LVL9">
    <w:name w:val="WW_CharLFO51LVL9"/>
    <w:rsid w:val="00EC7602"/>
    <w:rPr>
      <w:rFonts w:cs="Times New Roman"/>
    </w:rPr>
  </w:style>
  <w:style w:type="character" w:customStyle="1" w:styleId="WWCharLFO52LVL1">
    <w:name w:val="WW_CharLFO52LVL1"/>
    <w:rsid w:val="00EC7602"/>
    <w:rPr>
      <w:rFonts w:cs="Times New Roman"/>
    </w:rPr>
  </w:style>
  <w:style w:type="character" w:customStyle="1" w:styleId="WWCharLFO52LVL2">
    <w:name w:val="WW_CharLFO52LVL2"/>
    <w:rsid w:val="00EC7602"/>
    <w:rPr>
      <w:rFonts w:cs="Times New Roman"/>
    </w:rPr>
  </w:style>
  <w:style w:type="character" w:customStyle="1" w:styleId="WWCharLFO52LVL3">
    <w:name w:val="WW_CharLFO52LVL3"/>
    <w:rsid w:val="00EC7602"/>
    <w:rPr>
      <w:rFonts w:cs="Times New Roman"/>
    </w:rPr>
  </w:style>
  <w:style w:type="character" w:customStyle="1" w:styleId="WWCharLFO52LVL4">
    <w:name w:val="WW_CharLFO52LVL4"/>
    <w:rsid w:val="00EC7602"/>
    <w:rPr>
      <w:rFonts w:cs="Times New Roman"/>
    </w:rPr>
  </w:style>
  <w:style w:type="character" w:customStyle="1" w:styleId="WWCharLFO52LVL5">
    <w:name w:val="WW_CharLFO52LVL5"/>
    <w:rsid w:val="00EC7602"/>
    <w:rPr>
      <w:rFonts w:cs="Times New Roman"/>
    </w:rPr>
  </w:style>
  <w:style w:type="character" w:customStyle="1" w:styleId="WWCharLFO52LVL6">
    <w:name w:val="WW_CharLFO52LVL6"/>
    <w:rsid w:val="00EC7602"/>
    <w:rPr>
      <w:rFonts w:cs="Times New Roman"/>
    </w:rPr>
  </w:style>
  <w:style w:type="character" w:customStyle="1" w:styleId="WWCharLFO52LVL7">
    <w:name w:val="WW_CharLFO52LVL7"/>
    <w:rsid w:val="00EC7602"/>
    <w:rPr>
      <w:rFonts w:cs="Times New Roman"/>
    </w:rPr>
  </w:style>
  <w:style w:type="character" w:customStyle="1" w:styleId="WWCharLFO52LVL8">
    <w:name w:val="WW_CharLFO52LVL8"/>
    <w:rsid w:val="00EC7602"/>
    <w:rPr>
      <w:rFonts w:cs="Times New Roman"/>
    </w:rPr>
  </w:style>
  <w:style w:type="character" w:customStyle="1" w:styleId="WWCharLFO52LVL9">
    <w:name w:val="WW_CharLFO52LVL9"/>
    <w:rsid w:val="00EC7602"/>
    <w:rPr>
      <w:rFonts w:cs="Times New Roman"/>
    </w:rPr>
  </w:style>
  <w:style w:type="character" w:customStyle="1" w:styleId="WWCharLFO53LVL1">
    <w:name w:val="WW_CharLFO53LVL1"/>
    <w:rsid w:val="00EC7602"/>
    <w:rPr>
      <w:rFonts w:cs="Times New Roman"/>
      <w:b w:val="0"/>
    </w:rPr>
  </w:style>
  <w:style w:type="character" w:customStyle="1" w:styleId="WWCharLFO53LVL2">
    <w:name w:val="WW_CharLFO53LVL2"/>
    <w:rsid w:val="00EC7602"/>
    <w:rPr>
      <w:rFonts w:cs="Times New Roman"/>
    </w:rPr>
  </w:style>
  <w:style w:type="character" w:customStyle="1" w:styleId="WWCharLFO53LVL3">
    <w:name w:val="WW_CharLFO53LVL3"/>
    <w:rsid w:val="00EC7602"/>
    <w:rPr>
      <w:rFonts w:cs="Times New Roman"/>
    </w:rPr>
  </w:style>
  <w:style w:type="character" w:customStyle="1" w:styleId="WWCharLFO53LVL4">
    <w:name w:val="WW_CharLFO53LVL4"/>
    <w:rsid w:val="00EC7602"/>
    <w:rPr>
      <w:rFonts w:cs="Times New Roman"/>
    </w:rPr>
  </w:style>
  <w:style w:type="character" w:customStyle="1" w:styleId="WWCharLFO53LVL5">
    <w:name w:val="WW_CharLFO53LVL5"/>
    <w:rsid w:val="00EC7602"/>
    <w:rPr>
      <w:rFonts w:cs="Times New Roman"/>
    </w:rPr>
  </w:style>
  <w:style w:type="character" w:customStyle="1" w:styleId="WWCharLFO53LVL6">
    <w:name w:val="WW_CharLFO53LVL6"/>
    <w:rsid w:val="00EC7602"/>
    <w:rPr>
      <w:rFonts w:cs="Times New Roman"/>
    </w:rPr>
  </w:style>
  <w:style w:type="character" w:customStyle="1" w:styleId="WWCharLFO53LVL7">
    <w:name w:val="WW_CharLFO53LVL7"/>
    <w:rsid w:val="00EC7602"/>
    <w:rPr>
      <w:rFonts w:cs="Times New Roman"/>
    </w:rPr>
  </w:style>
  <w:style w:type="character" w:customStyle="1" w:styleId="WWCharLFO53LVL8">
    <w:name w:val="WW_CharLFO53LVL8"/>
    <w:rsid w:val="00EC7602"/>
    <w:rPr>
      <w:rFonts w:cs="Times New Roman"/>
    </w:rPr>
  </w:style>
  <w:style w:type="character" w:customStyle="1" w:styleId="WWCharLFO53LVL9">
    <w:name w:val="WW_CharLFO53LVL9"/>
    <w:rsid w:val="00EC7602"/>
    <w:rPr>
      <w:rFonts w:cs="Times New Roman"/>
    </w:rPr>
  </w:style>
  <w:style w:type="character" w:customStyle="1" w:styleId="WWCharLFO54LVL1">
    <w:name w:val="WW_CharLFO54LVL1"/>
    <w:rsid w:val="00EC7602"/>
    <w:rPr>
      <w:rFonts w:cs="Times New Roman"/>
    </w:rPr>
  </w:style>
  <w:style w:type="character" w:customStyle="1" w:styleId="WWCharLFO54LVL2">
    <w:name w:val="WW_CharLFO54LVL2"/>
    <w:rsid w:val="00EC7602"/>
    <w:rPr>
      <w:rFonts w:cs="Times New Roman"/>
    </w:rPr>
  </w:style>
  <w:style w:type="character" w:customStyle="1" w:styleId="WWCharLFO54LVL3">
    <w:name w:val="WW_CharLFO54LVL3"/>
    <w:rsid w:val="00EC7602"/>
    <w:rPr>
      <w:rFonts w:cs="Times New Roman"/>
    </w:rPr>
  </w:style>
  <w:style w:type="character" w:customStyle="1" w:styleId="WWCharLFO54LVL4">
    <w:name w:val="WW_CharLFO54LVL4"/>
    <w:rsid w:val="00EC7602"/>
    <w:rPr>
      <w:rFonts w:cs="Times New Roman"/>
    </w:rPr>
  </w:style>
  <w:style w:type="character" w:customStyle="1" w:styleId="WWCharLFO54LVL5">
    <w:name w:val="WW_CharLFO54LVL5"/>
    <w:rsid w:val="00EC7602"/>
    <w:rPr>
      <w:rFonts w:cs="Times New Roman"/>
    </w:rPr>
  </w:style>
  <w:style w:type="character" w:customStyle="1" w:styleId="WWCharLFO54LVL6">
    <w:name w:val="WW_CharLFO54LVL6"/>
    <w:rsid w:val="00EC7602"/>
    <w:rPr>
      <w:rFonts w:cs="Times New Roman"/>
    </w:rPr>
  </w:style>
  <w:style w:type="character" w:customStyle="1" w:styleId="WWCharLFO54LVL7">
    <w:name w:val="WW_CharLFO54LVL7"/>
    <w:rsid w:val="00EC7602"/>
    <w:rPr>
      <w:rFonts w:cs="Times New Roman"/>
    </w:rPr>
  </w:style>
  <w:style w:type="character" w:customStyle="1" w:styleId="WWCharLFO54LVL8">
    <w:name w:val="WW_CharLFO54LVL8"/>
    <w:rsid w:val="00EC7602"/>
    <w:rPr>
      <w:rFonts w:cs="Times New Roman"/>
    </w:rPr>
  </w:style>
  <w:style w:type="character" w:customStyle="1" w:styleId="WWCharLFO54LVL9">
    <w:name w:val="WW_CharLFO54LVL9"/>
    <w:rsid w:val="00EC7602"/>
    <w:rPr>
      <w:rFonts w:cs="Times New Roman"/>
    </w:rPr>
  </w:style>
  <w:style w:type="character" w:customStyle="1" w:styleId="WWCharLFO55LVL1">
    <w:name w:val="WW_CharLFO55LVL1"/>
    <w:rsid w:val="00EC7602"/>
    <w:rPr>
      <w:rFonts w:cs="Times New Roman"/>
    </w:rPr>
  </w:style>
  <w:style w:type="character" w:customStyle="1" w:styleId="WWCharLFO55LVL2">
    <w:name w:val="WW_CharLFO55LVL2"/>
    <w:rsid w:val="00EC7602"/>
    <w:rPr>
      <w:rFonts w:cs="Times New Roman"/>
    </w:rPr>
  </w:style>
  <w:style w:type="character" w:customStyle="1" w:styleId="WWCharLFO55LVL3">
    <w:name w:val="WW_CharLFO55LVL3"/>
    <w:rsid w:val="00EC7602"/>
    <w:rPr>
      <w:rFonts w:cs="Times New Roman"/>
    </w:rPr>
  </w:style>
  <w:style w:type="character" w:customStyle="1" w:styleId="WWCharLFO55LVL4">
    <w:name w:val="WW_CharLFO55LVL4"/>
    <w:rsid w:val="00EC7602"/>
    <w:rPr>
      <w:rFonts w:cs="Times New Roman"/>
    </w:rPr>
  </w:style>
  <w:style w:type="character" w:customStyle="1" w:styleId="WWCharLFO55LVL5">
    <w:name w:val="WW_CharLFO55LVL5"/>
    <w:rsid w:val="00EC7602"/>
    <w:rPr>
      <w:rFonts w:cs="Times New Roman"/>
    </w:rPr>
  </w:style>
  <w:style w:type="character" w:customStyle="1" w:styleId="WWCharLFO55LVL6">
    <w:name w:val="WW_CharLFO55LVL6"/>
    <w:rsid w:val="00EC7602"/>
    <w:rPr>
      <w:rFonts w:cs="Times New Roman"/>
    </w:rPr>
  </w:style>
  <w:style w:type="character" w:customStyle="1" w:styleId="WWCharLFO55LVL7">
    <w:name w:val="WW_CharLFO55LVL7"/>
    <w:rsid w:val="00EC7602"/>
    <w:rPr>
      <w:rFonts w:cs="Times New Roman"/>
    </w:rPr>
  </w:style>
  <w:style w:type="character" w:customStyle="1" w:styleId="WWCharLFO55LVL8">
    <w:name w:val="WW_CharLFO55LVL8"/>
    <w:rsid w:val="00EC7602"/>
    <w:rPr>
      <w:rFonts w:cs="Times New Roman"/>
    </w:rPr>
  </w:style>
  <w:style w:type="character" w:customStyle="1" w:styleId="WWCharLFO55LVL9">
    <w:name w:val="WW_CharLFO55LVL9"/>
    <w:rsid w:val="00EC7602"/>
    <w:rPr>
      <w:rFonts w:cs="Times New Roman"/>
    </w:rPr>
  </w:style>
  <w:style w:type="character" w:customStyle="1" w:styleId="WWCharLFO56LVL1">
    <w:name w:val="WW_CharLFO56LVL1"/>
    <w:rsid w:val="00EC7602"/>
    <w:rPr>
      <w:rFonts w:cs="Times New Roman"/>
    </w:rPr>
  </w:style>
  <w:style w:type="character" w:customStyle="1" w:styleId="WWCharLFO56LVL2">
    <w:name w:val="WW_CharLFO56LVL2"/>
    <w:rsid w:val="00EC7602"/>
    <w:rPr>
      <w:rFonts w:cs="Times New Roman"/>
    </w:rPr>
  </w:style>
  <w:style w:type="character" w:customStyle="1" w:styleId="WWCharLFO56LVL3">
    <w:name w:val="WW_CharLFO56LVL3"/>
    <w:rsid w:val="00EC7602"/>
    <w:rPr>
      <w:rFonts w:cs="Times New Roman"/>
    </w:rPr>
  </w:style>
  <w:style w:type="character" w:customStyle="1" w:styleId="WWCharLFO56LVL4">
    <w:name w:val="WW_CharLFO56LVL4"/>
    <w:rsid w:val="00EC7602"/>
    <w:rPr>
      <w:rFonts w:cs="Times New Roman"/>
    </w:rPr>
  </w:style>
  <w:style w:type="character" w:customStyle="1" w:styleId="WWCharLFO56LVL5">
    <w:name w:val="WW_CharLFO56LVL5"/>
    <w:rsid w:val="00EC7602"/>
    <w:rPr>
      <w:rFonts w:cs="Times New Roman"/>
    </w:rPr>
  </w:style>
  <w:style w:type="character" w:customStyle="1" w:styleId="WWCharLFO56LVL6">
    <w:name w:val="WW_CharLFO56LVL6"/>
    <w:rsid w:val="00EC7602"/>
    <w:rPr>
      <w:rFonts w:cs="Times New Roman"/>
    </w:rPr>
  </w:style>
  <w:style w:type="character" w:customStyle="1" w:styleId="WWCharLFO56LVL7">
    <w:name w:val="WW_CharLFO56LVL7"/>
    <w:rsid w:val="00EC7602"/>
    <w:rPr>
      <w:rFonts w:cs="Times New Roman"/>
    </w:rPr>
  </w:style>
  <w:style w:type="character" w:customStyle="1" w:styleId="WWCharLFO56LVL8">
    <w:name w:val="WW_CharLFO56LVL8"/>
    <w:rsid w:val="00EC7602"/>
    <w:rPr>
      <w:rFonts w:cs="Times New Roman"/>
    </w:rPr>
  </w:style>
  <w:style w:type="character" w:customStyle="1" w:styleId="WWCharLFO56LVL9">
    <w:name w:val="WW_CharLFO56LVL9"/>
    <w:rsid w:val="00EC7602"/>
    <w:rPr>
      <w:rFonts w:cs="Times New Roman"/>
    </w:rPr>
  </w:style>
  <w:style w:type="character" w:customStyle="1" w:styleId="WWCharLFO57LVL1">
    <w:name w:val="WW_CharLFO57LVL1"/>
    <w:rsid w:val="00EC7602"/>
    <w:rPr>
      <w:rFonts w:cs="Times New Roman"/>
    </w:rPr>
  </w:style>
  <w:style w:type="character" w:customStyle="1" w:styleId="WWCharLFO57LVL2">
    <w:name w:val="WW_CharLFO57LVL2"/>
    <w:rsid w:val="00EC7602"/>
    <w:rPr>
      <w:rFonts w:cs="Times New Roman"/>
    </w:rPr>
  </w:style>
  <w:style w:type="character" w:customStyle="1" w:styleId="WWCharLFO57LVL3">
    <w:name w:val="WW_CharLFO57LVL3"/>
    <w:rsid w:val="00EC7602"/>
    <w:rPr>
      <w:rFonts w:cs="Times New Roman"/>
    </w:rPr>
  </w:style>
  <w:style w:type="character" w:customStyle="1" w:styleId="WWCharLFO57LVL4">
    <w:name w:val="WW_CharLFO57LVL4"/>
    <w:rsid w:val="00EC7602"/>
    <w:rPr>
      <w:rFonts w:cs="Times New Roman"/>
    </w:rPr>
  </w:style>
  <w:style w:type="character" w:customStyle="1" w:styleId="WWCharLFO57LVL5">
    <w:name w:val="WW_CharLFO57LVL5"/>
    <w:rsid w:val="00EC7602"/>
    <w:rPr>
      <w:rFonts w:cs="Times New Roman"/>
    </w:rPr>
  </w:style>
  <w:style w:type="character" w:customStyle="1" w:styleId="WWCharLFO57LVL6">
    <w:name w:val="WW_CharLFO57LVL6"/>
    <w:rsid w:val="00EC7602"/>
    <w:rPr>
      <w:rFonts w:cs="Times New Roman"/>
    </w:rPr>
  </w:style>
  <w:style w:type="character" w:customStyle="1" w:styleId="WWCharLFO57LVL7">
    <w:name w:val="WW_CharLFO57LVL7"/>
    <w:rsid w:val="00EC7602"/>
    <w:rPr>
      <w:rFonts w:cs="Times New Roman"/>
    </w:rPr>
  </w:style>
  <w:style w:type="character" w:customStyle="1" w:styleId="WWCharLFO57LVL8">
    <w:name w:val="WW_CharLFO57LVL8"/>
    <w:rsid w:val="00EC7602"/>
    <w:rPr>
      <w:rFonts w:cs="Times New Roman"/>
    </w:rPr>
  </w:style>
  <w:style w:type="character" w:customStyle="1" w:styleId="WWCharLFO57LVL9">
    <w:name w:val="WW_CharLFO57LVL9"/>
    <w:rsid w:val="00EC7602"/>
    <w:rPr>
      <w:rFonts w:cs="Times New Roman"/>
    </w:rPr>
  </w:style>
  <w:style w:type="character" w:customStyle="1" w:styleId="WWCharLFO58LVL1">
    <w:name w:val="WW_CharLFO58LVL1"/>
    <w:rsid w:val="00EC7602"/>
    <w:rPr>
      <w:rFonts w:cs="Times New Roman"/>
    </w:rPr>
  </w:style>
  <w:style w:type="character" w:customStyle="1" w:styleId="WWCharLFO58LVL2">
    <w:name w:val="WW_CharLFO58LVL2"/>
    <w:rsid w:val="00EC7602"/>
    <w:rPr>
      <w:rFonts w:cs="Times New Roman"/>
    </w:rPr>
  </w:style>
  <w:style w:type="character" w:customStyle="1" w:styleId="WWCharLFO58LVL3">
    <w:name w:val="WW_CharLFO58LVL3"/>
    <w:rsid w:val="00EC7602"/>
    <w:rPr>
      <w:rFonts w:cs="Times New Roman"/>
    </w:rPr>
  </w:style>
  <w:style w:type="character" w:customStyle="1" w:styleId="WWCharLFO58LVL4">
    <w:name w:val="WW_CharLFO58LVL4"/>
    <w:rsid w:val="00EC7602"/>
    <w:rPr>
      <w:rFonts w:cs="Times New Roman"/>
    </w:rPr>
  </w:style>
  <w:style w:type="character" w:customStyle="1" w:styleId="WWCharLFO58LVL5">
    <w:name w:val="WW_CharLFO58LVL5"/>
    <w:rsid w:val="00EC7602"/>
    <w:rPr>
      <w:rFonts w:cs="Times New Roman"/>
    </w:rPr>
  </w:style>
  <w:style w:type="character" w:customStyle="1" w:styleId="WWCharLFO58LVL6">
    <w:name w:val="WW_CharLFO58LVL6"/>
    <w:rsid w:val="00EC7602"/>
    <w:rPr>
      <w:rFonts w:cs="Times New Roman"/>
    </w:rPr>
  </w:style>
  <w:style w:type="character" w:customStyle="1" w:styleId="WWCharLFO58LVL7">
    <w:name w:val="WW_CharLFO58LVL7"/>
    <w:rsid w:val="00EC7602"/>
    <w:rPr>
      <w:rFonts w:cs="Times New Roman"/>
    </w:rPr>
  </w:style>
  <w:style w:type="character" w:customStyle="1" w:styleId="WWCharLFO58LVL8">
    <w:name w:val="WW_CharLFO58LVL8"/>
    <w:rsid w:val="00EC7602"/>
    <w:rPr>
      <w:rFonts w:cs="Times New Roman"/>
    </w:rPr>
  </w:style>
  <w:style w:type="character" w:customStyle="1" w:styleId="WWCharLFO58LVL9">
    <w:name w:val="WW_CharLFO58LVL9"/>
    <w:rsid w:val="00EC7602"/>
    <w:rPr>
      <w:rFonts w:cs="Times New Roman"/>
    </w:rPr>
  </w:style>
  <w:style w:type="character" w:customStyle="1" w:styleId="WWCharLFO59LVL1">
    <w:name w:val="WW_CharLFO59LVL1"/>
    <w:rsid w:val="00EC7602"/>
    <w:rPr>
      <w:rFonts w:cs="Times New Roman"/>
    </w:rPr>
  </w:style>
  <w:style w:type="character" w:customStyle="1" w:styleId="WWCharLFO59LVL2">
    <w:name w:val="WW_CharLFO59LVL2"/>
    <w:rsid w:val="00EC7602"/>
    <w:rPr>
      <w:rFonts w:cs="Times New Roman"/>
    </w:rPr>
  </w:style>
  <w:style w:type="character" w:customStyle="1" w:styleId="WWCharLFO59LVL3">
    <w:name w:val="WW_CharLFO59LVL3"/>
    <w:rsid w:val="00EC7602"/>
    <w:rPr>
      <w:rFonts w:cs="Times New Roman"/>
    </w:rPr>
  </w:style>
  <w:style w:type="character" w:customStyle="1" w:styleId="WWCharLFO59LVL4">
    <w:name w:val="WW_CharLFO59LVL4"/>
    <w:rsid w:val="00EC7602"/>
    <w:rPr>
      <w:rFonts w:cs="Times New Roman"/>
    </w:rPr>
  </w:style>
  <w:style w:type="character" w:customStyle="1" w:styleId="WWCharLFO59LVL5">
    <w:name w:val="WW_CharLFO59LVL5"/>
    <w:rsid w:val="00EC7602"/>
    <w:rPr>
      <w:rFonts w:cs="Times New Roman"/>
    </w:rPr>
  </w:style>
  <w:style w:type="character" w:customStyle="1" w:styleId="WWCharLFO59LVL6">
    <w:name w:val="WW_CharLFO59LVL6"/>
    <w:rsid w:val="00EC7602"/>
    <w:rPr>
      <w:rFonts w:cs="Times New Roman"/>
    </w:rPr>
  </w:style>
  <w:style w:type="character" w:customStyle="1" w:styleId="WWCharLFO59LVL7">
    <w:name w:val="WW_CharLFO59LVL7"/>
    <w:rsid w:val="00EC7602"/>
    <w:rPr>
      <w:rFonts w:cs="Times New Roman"/>
    </w:rPr>
  </w:style>
  <w:style w:type="character" w:customStyle="1" w:styleId="WWCharLFO59LVL8">
    <w:name w:val="WW_CharLFO59LVL8"/>
    <w:rsid w:val="00EC7602"/>
    <w:rPr>
      <w:rFonts w:cs="Times New Roman"/>
    </w:rPr>
  </w:style>
  <w:style w:type="character" w:customStyle="1" w:styleId="WWCharLFO59LVL9">
    <w:name w:val="WW_CharLFO59LVL9"/>
    <w:rsid w:val="00EC7602"/>
    <w:rPr>
      <w:rFonts w:cs="Times New Roman"/>
    </w:rPr>
  </w:style>
  <w:style w:type="character" w:customStyle="1" w:styleId="WWCharLFO60LVL1">
    <w:name w:val="WW_CharLFO60LVL1"/>
    <w:rsid w:val="00EC7602"/>
    <w:rPr>
      <w:rFonts w:cs="Times New Roman"/>
    </w:rPr>
  </w:style>
  <w:style w:type="character" w:customStyle="1" w:styleId="WWCharLFO60LVL2">
    <w:name w:val="WW_CharLFO60LVL2"/>
    <w:rsid w:val="00EC7602"/>
    <w:rPr>
      <w:rFonts w:cs="Times New Roman"/>
    </w:rPr>
  </w:style>
  <w:style w:type="character" w:customStyle="1" w:styleId="WWCharLFO60LVL3">
    <w:name w:val="WW_CharLFO60LVL3"/>
    <w:rsid w:val="00EC7602"/>
    <w:rPr>
      <w:rFonts w:cs="Times New Roman"/>
    </w:rPr>
  </w:style>
  <w:style w:type="character" w:customStyle="1" w:styleId="WWCharLFO60LVL4">
    <w:name w:val="WW_CharLFO60LVL4"/>
    <w:rsid w:val="00EC7602"/>
    <w:rPr>
      <w:rFonts w:cs="Times New Roman"/>
    </w:rPr>
  </w:style>
  <w:style w:type="character" w:customStyle="1" w:styleId="WWCharLFO60LVL5">
    <w:name w:val="WW_CharLFO60LVL5"/>
    <w:rsid w:val="00EC7602"/>
    <w:rPr>
      <w:rFonts w:cs="Times New Roman"/>
    </w:rPr>
  </w:style>
  <w:style w:type="character" w:customStyle="1" w:styleId="WWCharLFO60LVL6">
    <w:name w:val="WW_CharLFO60LVL6"/>
    <w:rsid w:val="00EC7602"/>
    <w:rPr>
      <w:rFonts w:cs="Times New Roman"/>
    </w:rPr>
  </w:style>
  <w:style w:type="character" w:customStyle="1" w:styleId="WWCharLFO60LVL7">
    <w:name w:val="WW_CharLFO60LVL7"/>
    <w:rsid w:val="00EC7602"/>
    <w:rPr>
      <w:rFonts w:cs="Times New Roman"/>
    </w:rPr>
  </w:style>
  <w:style w:type="character" w:customStyle="1" w:styleId="WWCharLFO60LVL8">
    <w:name w:val="WW_CharLFO60LVL8"/>
    <w:rsid w:val="00EC7602"/>
    <w:rPr>
      <w:rFonts w:cs="Times New Roman"/>
    </w:rPr>
  </w:style>
  <w:style w:type="character" w:customStyle="1" w:styleId="WWCharLFO60LVL9">
    <w:name w:val="WW_CharLFO60LVL9"/>
    <w:rsid w:val="00EC7602"/>
    <w:rPr>
      <w:rFonts w:cs="Times New Roman"/>
    </w:rPr>
  </w:style>
  <w:style w:type="character" w:customStyle="1" w:styleId="WWCharLFO61LVL1">
    <w:name w:val="WW_CharLFO61LVL1"/>
    <w:rsid w:val="00EC7602"/>
    <w:rPr>
      <w:rFonts w:cs="Times New Roman"/>
    </w:rPr>
  </w:style>
  <w:style w:type="character" w:customStyle="1" w:styleId="WWCharLFO62LVL1">
    <w:name w:val="WW_CharLFO62LVL1"/>
    <w:rsid w:val="00EC7602"/>
    <w:rPr>
      <w:rFonts w:cs="Times New Roman"/>
    </w:rPr>
  </w:style>
  <w:style w:type="character" w:customStyle="1" w:styleId="WWCharLFO66LVL1">
    <w:name w:val="WW_CharLFO66LVL1"/>
    <w:rsid w:val="00EC7602"/>
    <w:rPr>
      <w:b w:val="0"/>
      <w:i w:val="0"/>
    </w:rPr>
  </w:style>
  <w:style w:type="character" w:customStyle="1" w:styleId="WWCharLFO69LVL2">
    <w:name w:val="WW_CharLFO69LVL2"/>
    <w:rsid w:val="00EC7602"/>
    <w:rPr>
      <w:rFonts w:eastAsia="Calibri" w:cs="Calibri"/>
    </w:rPr>
  </w:style>
  <w:style w:type="character" w:customStyle="1" w:styleId="WWCharLFO70LVL1">
    <w:name w:val="WW_CharLFO70LVL1"/>
    <w:rsid w:val="00EC7602"/>
    <w:rPr>
      <w:rFonts w:cs="Times New Roman"/>
    </w:rPr>
  </w:style>
  <w:style w:type="character" w:customStyle="1" w:styleId="WWCharLFO70LVL2">
    <w:name w:val="WW_CharLFO70LVL2"/>
    <w:rsid w:val="00EC7602"/>
    <w:rPr>
      <w:rFonts w:cs="Times New Roman"/>
    </w:rPr>
  </w:style>
  <w:style w:type="character" w:customStyle="1" w:styleId="WWCharLFO70LVL3">
    <w:name w:val="WW_CharLFO70LVL3"/>
    <w:rsid w:val="00EC7602"/>
    <w:rPr>
      <w:rFonts w:cs="Times New Roman"/>
    </w:rPr>
  </w:style>
  <w:style w:type="character" w:customStyle="1" w:styleId="WWCharLFO70LVL4">
    <w:name w:val="WW_CharLFO70LVL4"/>
    <w:rsid w:val="00EC7602"/>
    <w:rPr>
      <w:rFonts w:cs="Times New Roman"/>
    </w:rPr>
  </w:style>
  <w:style w:type="character" w:customStyle="1" w:styleId="WWCharLFO70LVL5">
    <w:name w:val="WW_CharLFO70LVL5"/>
    <w:rsid w:val="00EC7602"/>
    <w:rPr>
      <w:rFonts w:cs="Times New Roman"/>
    </w:rPr>
  </w:style>
  <w:style w:type="character" w:customStyle="1" w:styleId="WWCharLFO70LVL6">
    <w:name w:val="WW_CharLFO70LVL6"/>
    <w:rsid w:val="00EC7602"/>
    <w:rPr>
      <w:rFonts w:cs="Times New Roman"/>
    </w:rPr>
  </w:style>
  <w:style w:type="character" w:customStyle="1" w:styleId="WWCharLFO70LVL7">
    <w:name w:val="WW_CharLFO70LVL7"/>
    <w:rsid w:val="00EC7602"/>
    <w:rPr>
      <w:rFonts w:cs="Times New Roman"/>
    </w:rPr>
  </w:style>
  <w:style w:type="character" w:customStyle="1" w:styleId="WWCharLFO70LVL8">
    <w:name w:val="WW_CharLFO70LVL8"/>
    <w:rsid w:val="00EC7602"/>
    <w:rPr>
      <w:rFonts w:cs="Times New Roman"/>
    </w:rPr>
  </w:style>
  <w:style w:type="character" w:customStyle="1" w:styleId="WWCharLFO70LVL9">
    <w:name w:val="WW_CharLFO70LVL9"/>
    <w:rsid w:val="00EC7602"/>
    <w:rPr>
      <w:rFonts w:cs="Times New Roman"/>
    </w:rPr>
  </w:style>
  <w:style w:type="character" w:customStyle="1" w:styleId="WWCharLFO71LVL1">
    <w:name w:val="WW_CharLFO71LVL1"/>
    <w:rsid w:val="00EC7602"/>
    <w:rPr>
      <w:rFonts w:cs="Times New Roman"/>
      <w:color w:val="000000"/>
      <w:sz w:val="24"/>
      <w:szCs w:val="24"/>
    </w:rPr>
  </w:style>
  <w:style w:type="character" w:customStyle="1" w:styleId="WWCharLFO71LVL3">
    <w:name w:val="WW_CharLFO71LVL3"/>
    <w:rsid w:val="00EC7602"/>
    <w:rPr>
      <w:b w:val="0"/>
      <w:color w:val="00000A"/>
    </w:rPr>
  </w:style>
  <w:style w:type="character" w:customStyle="1" w:styleId="WWCharLFO74LVL1">
    <w:name w:val="WW_CharLFO74LVL1"/>
    <w:rsid w:val="00EC7602"/>
    <w:rPr>
      <w:b w:val="0"/>
    </w:rPr>
  </w:style>
  <w:style w:type="character" w:customStyle="1" w:styleId="WWCharLFO76LVL2">
    <w:name w:val="WW_CharLFO76LVL2"/>
    <w:rsid w:val="00EC7602"/>
    <w:rPr>
      <w:rFonts w:ascii="Times New Roman" w:eastAsia="Calibri" w:hAnsi="Times New Roman" w:cs="Times New Roman"/>
    </w:rPr>
  </w:style>
  <w:style w:type="character" w:customStyle="1" w:styleId="WWCharLFO77LVL1">
    <w:name w:val="WW_CharLFO77LVL1"/>
    <w:rsid w:val="00EC7602"/>
    <w:rPr>
      <w:rFonts w:cs="Verdana"/>
      <w:b w:val="0"/>
      <w:color w:val="000000"/>
      <w:sz w:val="20"/>
    </w:rPr>
  </w:style>
  <w:style w:type="character" w:customStyle="1" w:styleId="WWCharLFO78LVL1">
    <w:name w:val="WW_CharLFO78LVL1"/>
    <w:rsid w:val="00EC7602"/>
    <w:rPr>
      <w:rFonts w:cs="Times New Roman"/>
    </w:rPr>
  </w:style>
  <w:style w:type="character" w:customStyle="1" w:styleId="WWCharLFO78LVL2">
    <w:name w:val="WW_CharLFO78LVL2"/>
    <w:rsid w:val="00EC7602"/>
    <w:rPr>
      <w:rFonts w:cs="Times New Roman"/>
    </w:rPr>
  </w:style>
  <w:style w:type="character" w:customStyle="1" w:styleId="WWCharLFO78LVL3">
    <w:name w:val="WW_CharLFO78LVL3"/>
    <w:rsid w:val="00EC7602"/>
    <w:rPr>
      <w:rFonts w:cs="Times New Roman"/>
    </w:rPr>
  </w:style>
  <w:style w:type="character" w:customStyle="1" w:styleId="WWCharLFO78LVL4">
    <w:name w:val="WW_CharLFO78LVL4"/>
    <w:rsid w:val="00EC7602"/>
    <w:rPr>
      <w:rFonts w:cs="Times New Roman"/>
    </w:rPr>
  </w:style>
  <w:style w:type="character" w:customStyle="1" w:styleId="WWCharLFO78LVL5">
    <w:name w:val="WW_CharLFO78LVL5"/>
    <w:rsid w:val="00EC7602"/>
    <w:rPr>
      <w:rFonts w:cs="Times New Roman"/>
    </w:rPr>
  </w:style>
  <w:style w:type="character" w:customStyle="1" w:styleId="WWCharLFO78LVL6">
    <w:name w:val="WW_CharLFO78LVL6"/>
    <w:rsid w:val="00EC7602"/>
    <w:rPr>
      <w:rFonts w:cs="Times New Roman"/>
    </w:rPr>
  </w:style>
  <w:style w:type="character" w:customStyle="1" w:styleId="WWCharLFO78LVL7">
    <w:name w:val="WW_CharLFO78LVL7"/>
    <w:rsid w:val="00EC7602"/>
    <w:rPr>
      <w:rFonts w:cs="Times New Roman"/>
    </w:rPr>
  </w:style>
  <w:style w:type="character" w:customStyle="1" w:styleId="WWCharLFO78LVL8">
    <w:name w:val="WW_CharLFO78LVL8"/>
    <w:rsid w:val="00EC7602"/>
    <w:rPr>
      <w:rFonts w:cs="Times New Roman"/>
    </w:rPr>
  </w:style>
  <w:style w:type="character" w:customStyle="1" w:styleId="WWCharLFO78LVL9">
    <w:name w:val="WW_CharLFO78LVL9"/>
    <w:rsid w:val="00EC7602"/>
    <w:rPr>
      <w:rFonts w:cs="Times New Roman"/>
    </w:rPr>
  </w:style>
  <w:style w:type="character" w:customStyle="1" w:styleId="WWCharLFO85LVL1">
    <w:name w:val="WW_CharLFO85LVL1"/>
    <w:rsid w:val="00EC7602"/>
    <w:rPr>
      <w:b w:val="0"/>
    </w:rPr>
  </w:style>
  <w:style w:type="character" w:customStyle="1" w:styleId="WWCharLFO86LVL1">
    <w:name w:val="WW_CharLFO86LVL1"/>
    <w:rsid w:val="00EC7602"/>
    <w:rPr>
      <w:b w:val="0"/>
    </w:rPr>
  </w:style>
  <w:style w:type="character" w:customStyle="1" w:styleId="WWCharLFO87LVL1">
    <w:name w:val="WW_CharLFO87LVL1"/>
    <w:rsid w:val="00EC7602"/>
    <w:rPr>
      <w:b w:val="0"/>
    </w:rPr>
  </w:style>
  <w:style w:type="character" w:customStyle="1" w:styleId="WWCharLFO91LVL1">
    <w:name w:val="WW_CharLFO91LVL1"/>
    <w:rsid w:val="00EC7602"/>
    <w:rPr>
      <w:rFonts w:cs="Calibri"/>
      <w:b/>
      <w:sz w:val="20"/>
      <w:szCs w:val="20"/>
    </w:rPr>
  </w:style>
  <w:style w:type="character" w:customStyle="1" w:styleId="WWCharLFO92LVL2">
    <w:name w:val="WW_CharLFO92LVL2"/>
    <w:rsid w:val="00EC7602"/>
    <w:rPr>
      <w:rFonts w:cs="Times New Roman"/>
    </w:rPr>
  </w:style>
  <w:style w:type="character" w:customStyle="1" w:styleId="WWCharLFO92LVL3">
    <w:name w:val="WW_CharLFO92LVL3"/>
    <w:rsid w:val="00EC7602"/>
    <w:rPr>
      <w:rFonts w:cs="Times New Roman"/>
    </w:rPr>
  </w:style>
  <w:style w:type="character" w:customStyle="1" w:styleId="WWCharLFO92LVL4">
    <w:name w:val="WW_CharLFO92LVL4"/>
    <w:rsid w:val="00EC7602"/>
    <w:rPr>
      <w:rFonts w:cs="Times New Roman"/>
    </w:rPr>
  </w:style>
  <w:style w:type="character" w:customStyle="1" w:styleId="WWCharLFO92LVL5">
    <w:name w:val="WW_CharLFO92LVL5"/>
    <w:rsid w:val="00EC7602"/>
    <w:rPr>
      <w:rFonts w:cs="Times New Roman"/>
    </w:rPr>
  </w:style>
  <w:style w:type="character" w:customStyle="1" w:styleId="WWCharLFO92LVL6">
    <w:name w:val="WW_CharLFO92LVL6"/>
    <w:rsid w:val="00EC7602"/>
    <w:rPr>
      <w:rFonts w:cs="Times New Roman"/>
    </w:rPr>
  </w:style>
  <w:style w:type="character" w:customStyle="1" w:styleId="WWCharLFO92LVL7">
    <w:name w:val="WW_CharLFO92LVL7"/>
    <w:rsid w:val="00EC7602"/>
    <w:rPr>
      <w:rFonts w:cs="Times New Roman"/>
    </w:rPr>
  </w:style>
  <w:style w:type="character" w:customStyle="1" w:styleId="WWCharLFO92LVL8">
    <w:name w:val="WW_CharLFO92LVL8"/>
    <w:rsid w:val="00EC7602"/>
    <w:rPr>
      <w:rFonts w:cs="Times New Roman"/>
    </w:rPr>
  </w:style>
  <w:style w:type="character" w:customStyle="1" w:styleId="WWCharLFO92LVL9">
    <w:name w:val="WW_CharLFO92LVL9"/>
    <w:rsid w:val="00EC7602"/>
    <w:rPr>
      <w:rFonts w:cs="Times New Roman"/>
    </w:rPr>
  </w:style>
  <w:style w:type="character" w:customStyle="1" w:styleId="WWCharLFO97LVL1">
    <w:name w:val="WW_CharLFO97LVL1"/>
    <w:rsid w:val="00EC7602"/>
    <w:rPr>
      <w:rFonts w:cs="Times New Roman"/>
    </w:rPr>
  </w:style>
  <w:style w:type="character" w:customStyle="1" w:styleId="WWCharLFO97LVL2">
    <w:name w:val="WW_CharLFO97LVL2"/>
    <w:rsid w:val="00EC7602"/>
    <w:rPr>
      <w:rFonts w:cs="Times New Roman"/>
    </w:rPr>
  </w:style>
  <w:style w:type="character" w:customStyle="1" w:styleId="WWCharLFO97LVL3">
    <w:name w:val="WW_CharLFO97LVL3"/>
    <w:rsid w:val="00EC7602"/>
    <w:rPr>
      <w:rFonts w:cs="Times New Roman"/>
    </w:rPr>
  </w:style>
  <w:style w:type="character" w:customStyle="1" w:styleId="WWCharLFO97LVL4">
    <w:name w:val="WW_CharLFO97LVL4"/>
    <w:rsid w:val="00EC7602"/>
    <w:rPr>
      <w:rFonts w:cs="Times New Roman"/>
    </w:rPr>
  </w:style>
  <w:style w:type="character" w:customStyle="1" w:styleId="WWCharLFO97LVL5">
    <w:name w:val="WW_CharLFO97LVL5"/>
    <w:rsid w:val="00EC7602"/>
    <w:rPr>
      <w:rFonts w:cs="Times New Roman"/>
    </w:rPr>
  </w:style>
  <w:style w:type="character" w:customStyle="1" w:styleId="WWCharLFO97LVL6">
    <w:name w:val="WW_CharLFO97LVL6"/>
    <w:rsid w:val="00EC7602"/>
    <w:rPr>
      <w:rFonts w:cs="Times New Roman"/>
    </w:rPr>
  </w:style>
  <w:style w:type="character" w:customStyle="1" w:styleId="WWCharLFO97LVL7">
    <w:name w:val="WW_CharLFO97LVL7"/>
    <w:rsid w:val="00EC7602"/>
    <w:rPr>
      <w:rFonts w:cs="Times New Roman"/>
    </w:rPr>
  </w:style>
  <w:style w:type="character" w:customStyle="1" w:styleId="WWCharLFO97LVL8">
    <w:name w:val="WW_CharLFO97LVL8"/>
    <w:rsid w:val="00EC7602"/>
    <w:rPr>
      <w:rFonts w:cs="Times New Roman"/>
    </w:rPr>
  </w:style>
  <w:style w:type="character" w:customStyle="1" w:styleId="WWCharLFO97LVL9">
    <w:name w:val="WW_CharLFO97LVL9"/>
    <w:rsid w:val="00EC7602"/>
    <w:rPr>
      <w:rFonts w:cs="Times New Roman"/>
    </w:rPr>
  </w:style>
  <w:style w:type="character" w:customStyle="1" w:styleId="WWCharLFO99LVL1">
    <w:name w:val="WW_CharLFO99LVL1"/>
    <w:rsid w:val="00EC7602"/>
    <w:rPr>
      <w:rFonts w:ascii="Times New Roman" w:hAnsi="Times New Roman" w:cs="Times New Roman"/>
      <w:sz w:val="24"/>
      <w:szCs w:val="24"/>
    </w:rPr>
  </w:style>
  <w:style w:type="character" w:customStyle="1" w:styleId="WWCharLFO109LVL1">
    <w:name w:val="WW_CharLFO109LVL1"/>
    <w:rsid w:val="00EC7602"/>
    <w:rPr>
      <w:b w:val="0"/>
      <w:bCs/>
    </w:rPr>
  </w:style>
  <w:style w:type="character" w:customStyle="1" w:styleId="WWCharLFO109LVL2">
    <w:name w:val="WW_CharLFO109LVL2"/>
    <w:rsid w:val="00EC7602"/>
    <w:rPr>
      <w:rFonts w:cs="Times New Roman"/>
    </w:rPr>
  </w:style>
  <w:style w:type="character" w:customStyle="1" w:styleId="WWCharLFO110LVL1">
    <w:name w:val="WW_CharLFO110LVL1"/>
    <w:rsid w:val="00EC7602"/>
    <w:rPr>
      <w:rFonts w:cs="Times New Roman"/>
    </w:rPr>
  </w:style>
  <w:style w:type="character" w:customStyle="1" w:styleId="WWCharLFO111LVL1">
    <w:name w:val="WW_CharLFO111LVL1"/>
    <w:rsid w:val="00EC7602"/>
    <w:rPr>
      <w:rFonts w:ascii="Times New Roman" w:hAnsi="Times New Roman" w:cs="Times New Roman"/>
      <w:sz w:val="24"/>
      <w:szCs w:val="24"/>
    </w:rPr>
  </w:style>
  <w:style w:type="character" w:customStyle="1" w:styleId="WWCharLFO112LVL1">
    <w:name w:val="WW_CharLFO112LVL1"/>
    <w:rsid w:val="00EC7602"/>
    <w:rPr>
      <w:rFonts w:ascii="Times New Roman" w:hAnsi="Times New Roman" w:cs="Times New Roman"/>
      <w:sz w:val="24"/>
      <w:szCs w:val="24"/>
    </w:rPr>
  </w:style>
  <w:style w:type="character" w:customStyle="1" w:styleId="Znakiprzypiswdolnych">
    <w:name w:val="Znaki przypisów dolnych"/>
    <w:rsid w:val="00EC7602"/>
  </w:style>
  <w:style w:type="character" w:customStyle="1" w:styleId="Znakiprzypiswkocowych">
    <w:name w:val="Znaki przypisów końcowych"/>
    <w:rsid w:val="00EC7602"/>
  </w:style>
  <w:style w:type="paragraph" w:customStyle="1" w:styleId="Nagwek40">
    <w:name w:val="Nagłówek4"/>
    <w:basedOn w:val="Normalny"/>
    <w:next w:val="Tekstpodstawowy"/>
    <w:rsid w:val="00EC7602"/>
    <w:pPr>
      <w:keepNext/>
      <w:widowControl w:val="0"/>
      <w:suppressAutoHyphens/>
      <w:spacing w:before="240" w:after="120" w:line="100" w:lineRule="atLeast"/>
      <w:textAlignment w:val="baseline"/>
    </w:pPr>
    <w:rPr>
      <w:rFonts w:ascii="Arial" w:eastAsia="Microsoft YaHei" w:hAnsi="Arial" w:cs="Arial"/>
      <w:kern w:val="1"/>
      <w:sz w:val="28"/>
      <w:szCs w:val="28"/>
      <w:lang w:eastAsia="ar-SA"/>
    </w:rPr>
  </w:style>
  <w:style w:type="paragraph" w:customStyle="1" w:styleId="Podpis4">
    <w:name w:val="Podpis4"/>
    <w:basedOn w:val="Normalny"/>
    <w:rsid w:val="00EC7602"/>
    <w:pPr>
      <w:widowControl w:val="0"/>
      <w:suppressLineNumbers/>
      <w:suppressAutoHyphens/>
      <w:spacing w:before="120" w:after="120" w:line="100" w:lineRule="atLeast"/>
      <w:textAlignment w:val="baseline"/>
    </w:pPr>
    <w:rPr>
      <w:rFonts w:ascii="Times New Roman" w:hAnsi="Times New Roman" w:cs="Arial"/>
      <w:i/>
      <w:iCs/>
      <w:kern w:val="1"/>
      <w:sz w:val="24"/>
      <w:szCs w:val="24"/>
      <w:lang w:eastAsia="ar-SA"/>
    </w:rPr>
  </w:style>
  <w:style w:type="paragraph" w:customStyle="1" w:styleId="Nagwek30">
    <w:name w:val="Nagłówek3"/>
    <w:basedOn w:val="Normalny"/>
    <w:next w:val="Tekstpodstawowy"/>
    <w:rsid w:val="00EC7602"/>
    <w:pPr>
      <w:widowControl w:val="0"/>
      <w:suppressLineNumbers/>
      <w:tabs>
        <w:tab w:val="center" w:pos="4536"/>
        <w:tab w:val="right" w:pos="9072"/>
      </w:tabs>
      <w:suppressAutoHyphens/>
      <w:spacing w:after="0" w:line="100" w:lineRule="atLeast"/>
      <w:textAlignment w:val="baseline"/>
    </w:pPr>
    <w:rPr>
      <w:rFonts w:ascii="Times New Roman" w:eastAsia="Calibri" w:hAnsi="Times New Roman" w:cs="Times New Roman"/>
      <w:kern w:val="1"/>
      <w:sz w:val="20"/>
      <w:szCs w:val="20"/>
      <w:lang w:eastAsia="ar-SA"/>
    </w:rPr>
  </w:style>
  <w:style w:type="paragraph" w:customStyle="1" w:styleId="Podpis3">
    <w:name w:val="Podpis3"/>
    <w:basedOn w:val="Normalny"/>
    <w:rsid w:val="00EC7602"/>
    <w:pPr>
      <w:widowControl w:val="0"/>
      <w:suppressLineNumbers/>
      <w:suppressAutoHyphens/>
      <w:spacing w:before="120" w:after="120" w:line="100" w:lineRule="atLeast"/>
      <w:textAlignment w:val="baseline"/>
    </w:pPr>
    <w:rPr>
      <w:rFonts w:ascii="Times New Roman" w:hAnsi="Times New Roman" w:cs="Times New Roman"/>
      <w:i/>
      <w:iCs/>
      <w:kern w:val="1"/>
      <w:sz w:val="20"/>
      <w:szCs w:val="20"/>
      <w:lang w:eastAsia="ar-SA"/>
    </w:rPr>
  </w:style>
  <w:style w:type="paragraph" w:customStyle="1" w:styleId="Normalny10">
    <w:name w:val="Normalny1"/>
    <w:rsid w:val="00EC7602"/>
    <w:pPr>
      <w:widowControl w:val="0"/>
      <w:suppressAutoHyphens/>
      <w:spacing w:line="100" w:lineRule="atLeast"/>
      <w:textAlignment w:val="baseline"/>
    </w:pPr>
    <w:rPr>
      <w:rFonts w:cs="Calibri"/>
      <w:kern w:val="1"/>
      <w:lang w:eastAsia="ar-SA"/>
    </w:rPr>
  </w:style>
  <w:style w:type="paragraph" w:customStyle="1" w:styleId="Legenda1">
    <w:name w:val="Legenda1"/>
    <w:basedOn w:val="Normalny"/>
    <w:rsid w:val="00EC7602"/>
    <w:pPr>
      <w:widowControl w:val="0"/>
      <w:suppressAutoHyphens/>
      <w:spacing w:after="0" w:line="100" w:lineRule="atLeast"/>
      <w:jc w:val="center"/>
      <w:textAlignment w:val="baseline"/>
    </w:pPr>
    <w:rPr>
      <w:rFonts w:ascii="Times New Roman" w:hAnsi="Times New Roman" w:cs="Times New Roman"/>
      <w:i/>
      <w:kern w:val="1"/>
      <w:sz w:val="24"/>
      <w:szCs w:val="20"/>
      <w:lang w:eastAsia="ar-SA"/>
    </w:rPr>
  </w:style>
  <w:style w:type="paragraph" w:customStyle="1" w:styleId="Wcicienormalne1">
    <w:name w:val="Wcięcie normalne1"/>
    <w:basedOn w:val="Normalny"/>
    <w:rsid w:val="00EC7602"/>
    <w:pPr>
      <w:widowControl w:val="0"/>
      <w:suppressAutoHyphens/>
      <w:spacing w:after="0" w:line="100" w:lineRule="atLeast"/>
      <w:ind w:left="708"/>
      <w:textAlignment w:val="baseline"/>
    </w:pPr>
    <w:rPr>
      <w:rFonts w:ascii="Times New Roman" w:hAnsi="Times New Roman" w:cs="Times New Roman"/>
      <w:kern w:val="1"/>
      <w:sz w:val="24"/>
      <w:szCs w:val="20"/>
      <w:lang w:eastAsia="ar-SA"/>
    </w:rPr>
  </w:style>
  <w:style w:type="paragraph" w:customStyle="1" w:styleId="Listapunktowana51">
    <w:name w:val="Lista punktowana 51"/>
    <w:basedOn w:val="Normalny"/>
    <w:rsid w:val="00EC7602"/>
    <w:pPr>
      <w:widowControl w:val="0"/>
      <w:tabs>
        <w:tab w:val="left" w:pos="1134"/>
      </w:tabs>
      <w:suppressAutoHyphens/>
      <w:spacing w:after="0" w:line="100" w:lineRule="atLeast"/>
      <w:ind w:left="567" w:hanging="567"/>
      <w:jc w:val="both"/>
      <w:textAlignment w:val="baseline"/>
    </w:pPr>
    <w:rPr>
      <w:rFonts w:ascii="Times New Roman" w:hAnsi="Times New Roman" w:cs="Times New Roman"/>
      <w:kern w:val="1"/>
      <w:szCs w:val="20"/>
      <w:lang w:eastAsia="ar-SA"/>
    </w:rPr>
  </w:style>
  <w:style w:type="paragraph" w:customStyle="1" w:styleId="Listapunktowana1">
    <w:name w:val="Lista punktowana1"/>
    <w:basedOn w:val="Normalny"/>
    <w:rsid w:val="00EC7602"/>
    <w:pPr>
      <w:widowControl w:val="0"/>
      <w:tabs>
        <w:tab w:val="left" w:pos="720"/>
      </w:tabs>
      <w:suppressAutoHyphens/>
      <w:spacing w:after="0" w:line="100" w:lineRule="atLeast"/>
      <w:ind w:left="360"/>
      <w:textAlignment w:val="baseline"/>
    </w:pPr>
    <w:rPr>
      <w:rFonts w:ascii="Times New Roman" w:hAnsi="Times New Roman" w:cs="Times New Roman"/>
      <w:kern w:val="1"/>
      <w:sz w:val="24"/>
      <w:szCs w:val="20"/>
      <w:lang w:eastAsia="ar-SA"/>
    </w:rPr>
  </w:style>
  <w:style w:type="paragraph" w:customStyle="1" w:styleId="Listapunktowana21">
    <w:name w:val="Lista punktowana 21"/>
    <w:basedOn w:val="Normalny"/>
    <w:rsid w:val="00EC7602"/>
    <w:pPr>
      <w:widowControl w:val="0"/>
      <w:tabs>
        <w:tab w:val="left" w:pos="1286"/>
      </w:tabs>
      <w:suppressAutoHyphens/>
      <w:spacing w:after="0" w:line="100" w:lineRule="atLeast"/>
      <w:ind w:left="643"/>
      <w:textAlignment w:val="baseline"/>
    </w:pPr>
    <w:rPr>
      <w:rFonts w:ascii="Times New Roman" w:hAnsi="Times New Roman" w:cs="Times New Roman"/>
      <w:kern w:val="1"/>
      <w:sz w:val="24"/>
      <w:szCs w:val="20"/>
      <w:lang w:eastAsia="ar-SA"/>
    </w:rPr>
  </w:style>
  <w:style w:type="paragraph" w:customStyle="1" w:styleId="Lista21">
    <w:name w:val="Lista 21"/>
    <w:basedOn w:val="Normalny"/>
    <w:rsid w:val="00EC7602"/>
    <w:pPr>
      <w:widowControl w:val="0"/>
      <w:suppressAutoHyphens/>
      <w:spacing w:after="120" w:line="100" w:lineRule="atLeast"/>
      <w:ind w:left="566" w:hanging="283"/>
      <w:textAlignment w:val="baseline"/>
    </w:pPr>
    <w:rPr>
      <w:rFonts w:ascii="Times New Roman" w:hAnsi="Times New Roman" w:cs="Times New Roman"/>
      <w:kern w:val="1"/>
      <w:sz w:val="24"/>
      <w:szCs w:val="20"/>
      <w:lang w:eastAsia="ar-SA"/>
    </w:rPr>
  </w:style>
  <w:style w:type="paragraph" w:customStyle="1" w:styleId="Tekstpodstawowywcity32">
    <w:name w:val="Tekst podstawowy wcięty 32"/>
    <w:basedOn w:val="Normalny"/>
    <w:rsid w:val="00EC7602"/>
    <w:pPr>
      <w:widowControl w:val="0"/>
      <w:suppressAutoHyphens/>
      <w:spacing w:after="0" w:line="100" w:lineRule="atLeast"/>
      <w:ind w:left="567"/>
      <w:jc w:val="both"/>
      <w:textAlignment w:val="baseline"/>
    </w:pPr>
    <w:rPr>
      <w:rFonts w:ascii="Times New Roman" w:eastAsia="Calibri" w:hAnsi="Times New Roman" w:cs="Times New Roman"/>
      <w:kern w:val="1"/>
      <w:sz w:val="20"/>
      <w:szCs w:val="20"/>
      <w:lang w:eastAsia="ar-SA"/>
    </w:rPr>
  </w:style>
  <w:style w:type="paragraph" w:customStyle="1" w:styleId="Tekstprzypisudolnego1">
    <w:name w:val="Tekst przypisu dolnego1"/>
    <w:basedOn w:val="Normalny"/>
    <w:rsid w:val="00EC7602"/>
    <w:pPr>
      <w:widowControl w:val="0"/>
      <w:suppressAutoHyphens/>
      <w:spacing w:after="0" w:line="100" w:lineRule="atLeast"/>
      <w:textAlignment w:val="baseline"/>
    </w:pPr>
    <w:rPr>
      <w:rFonts w:ascii="Times New Roman" w:eastAsia="Calibri" w:hAnsi="Times New Roman" w:cs="Times New Roman"/>
      <w:kern w:val="1"/>
      <w:sz w:val="20"/>
      <w:szCs w:val="20"/>
      <w:lang w:eastAsia="ar-SA"/>
    </w:rPr>
  </w:style>
  <w:style w:type="paragraph" w:customStyle="1" w:styleId="Lista51">
    <w:name w:val="Lista 51"/>
    <w:basedOn w:val="Normalny"/>
    <w:rsid w:val="00EC7602"/>
    <w:pPr>
      <w:widowControl w:val="0"/>
      <w:suppressAutoHyphens/>
      <w:spacing w:after="120" w:line="100" w:lineRule="atLeast"/>
      <w:ind w:left="1415" w:hanging="283"/>
      <w:textAlignment w:val="baseline"/>
    </w:pPr>
    <w:rPr>
      <w:rFonts w:ascii="Times New Roman" w:hAnsi="Times New Roman" w:cs="Times New Roman"/>
      <w:kern w:val="1"/>
      <w:sz w:val="24"/>
      <w:szCs w:val="20"/>
      <w:lang w:eastAsia="ar-SA"/>
    </w:rPr>
  </w:style>
  <w:style w:type="paragraph" w:customStyle="1" w:styleId="Lista-kontynuacja21">
    <w:name w:val="Lista - kontynuacja 21"/>
    <w:basedOn w:val="Normalny"/>
    <w:rsid w:val="00EC7602"/>
    <w:pPr>
      <w:widowControl w:val="0"/>
      <w:suppressAutoHyphens/>
      <w:spacing w:after="120" w:line="100" w:lineRule="atLeast"/>
      <w:ind w:left="566"/>
      <w:textAlignment w:val="baseline"/>
    </w:pPr>
    <w:rPr>
      <w:rFonts w:ascii="Times New Roman" w:hAnsi="Times New Roman" w:cs="Times New Roman"/>
      <w:kern w:val="1"/>
      <w:sz w:val="24"/>
      <w:szCs w:val="20"/>
      <w:lang w:eastAsia="ar-SA"/>
    </w:rPr>
  </w:style>
  <w:style w:type="paragraph" w:customStyle="1" w:styleId="Tekstpodstawowywcity22">
    <w:name w:val="Tekst podstawowy wcięty 22"/>
    <w:basedOn w:val="Normalny"/>
    <w:rsid w:val="00EC7602"/>
    <w:pPr>
      <w:widowControl w:val="0"/>
      <w:suppressAutoHyphens/>
      <w:spacing w:after="0" w:line="100" w:lineRule="atLeast"/>
      <w:ind w:left="567"/>
      <w:jc w:val="both"/>
      <w:textAlignment w:val="baseline"/>
    </w:pPr>
    <w:rPr>
      <w:rFonts w:ascii="Times New Roman" w:eastAsia="Calibri" w:hAnsi="Times New Roman" w:cs="Times New Roman"/>
      <w:b/>
      <w:kern w:val="1"/>
      <w:sz w:val="20"/>
      <w:szCs w:val="20"/>
      <w:lang w:eastAsia="ar-SA"/>
    </w:rPr>
  </w:style>
  <w:style w:type="paragraph" w:customStyle="1" w:styleId="Zwykytekst2">
    <w:name w:val="Zwykły tekst2"/>
    <w:basedOn w:val="Normalny"/>
    <w:rsid w:val="00EC7602"/>
    <w:pPr>
      <w:widowControl w:val="0"/>
      <w:suppressAutoHyphens/>
      <w:spacing w:after="0" w:line="100" w:lineRule="atLeast"/>
      <w:textAlignment w:val="baseline"/>
    </w:pPr>
    <w:rPr>
      <w:rFonts w:ascii="Courier New" w:eastAsia="Calibri" w:hAnsi="Courier New" w:cs="Courier New"/>
      <w:kern w:val="1"/>
      <w:sz w:val="20"/>
      <w:szCs w:val="20"/>
      <w:lang w:eastAsia="ar-SA"/>
    </w:rPr>
  </w:style>
  <w:style w:type="paragraph" w:customStyle="1" w:styleId="Tekstblokowy1">
    <w:name w:val="Tekst blokowy1"/>
    <w:basedOn w:val="Normalny"/>
    <w:rsid w:val="00EC7602"/>
    <w:pPr>
      <w:widowControl w:val="0"/>
      <w:suppressAutoHyphens/>
      <w:spacing w:after="0" w:line="100" w:lineRule="atLeast"/>
      <w:ind w:left="567" w:right="-284" w:hanging="567"/>
      <w:jc w:val="both"/>
      <w:textAlignment w:val="baseline"/>
    </w:pPr>
    <w:rPr>
      <w:rFonts w:ascii="Times New Roman" w:hAnsi="Times New Roman" w:cs="Times New Roman"/>
      <w:kern w:val="1"/>
      <w:szCs w:val="20"/>
      <w:lang w:eastAsia="ar-SA"/>
    </w:rPr>
  </w:style>
  <w:style w:type="paragraph" w:customStyle="1" w:styleId="Lista31">
    <w:name w:val="Lista 31"/>
    <w:basedOn w:val="Normalny"/>
    <w:rsid w:val="00EC7602"/>
    <w:pPr>
      <w:widowControl w:val="0"/>
      <w:suppressAutoHyphens/>
      <w:spacing w:after="120" w:line="100" w:lineRule="atLeast"/>
      <w:ind w:left="849" w:hanging="283"/>
      <w:textAlignment w:val="baseline"/>
    </w:pPr>
    <w:rPr>
      <w:rFonts w:ascii="Times New Roman" w:hAnsi="Times New Roman" w:cs="Times New Roman"/>
      <w:kern w:val="1"/>
      <w:sz w:val="20"/>
      <w:szCs w:val="20"/>
      <w:lang w:eastAsia="ar-SA"/>
    </w:rPr>
  </w:style>
  <w:style w:type="paragraph" w:customStyle="1" w:styleId="Lista41">
    <w:name w:val="Lista 41"/>
    <w:basedOn w:val="Normalny"/>
    <w:rsid w:val="00EC7602"/>
    <w:pPr>
      <w:widowControl w:val="0"/>
      <w:suppressAutoHyphens/>
      <w:spacing w:after="120" w:line="100" w:lineRule="atLeast"/>
      <w:ind w:left="1132" w:hanging="283"/>
      <w:textAlignment w:val="baseline"/>
    </w:pPr>
    <w:rPr>
      <w:rFonts w:ascii="Times New Roman" w:hAnsi="Times New Roman" w:cs="Times New Roman"/>
      <w:kern w:val="1"/>
      <w:sz w:val="20"/>
      <w:szCs w:val="20"/>
      <w:lang w:eastAsia="ar-SA"/>
    </w:rPr>
  </w:style>
  <w:style w:type="paragraph" w:customStyle="1" w:styleId="Zwrotgrzecznociowy1">
    <w:name w:val="Zwrot grzecznościowy1"/>
    <w:basedOn w:val="Normalny"/>
    <w:rsid w:val="00EC7602"/>
    <w:pPr>
      <w:widowControl w:val="0"/>
      <w:suppressLineNumbers/>
      <w:suppressAutoHyphens/>
      <w:spacing w:after="0" w:line="100" w:lineRule="atLeast"/>
      <w:textAlignment w:val="baseline"/>
    </w:pPr>
    <w:rPr>
      <w:rFonts w:ascii="Times New Roman" w:eastAsia="Calibri" w:hAnsi="Times New Roman" w:cs="Times New Roman"/>
      <w:kern w:val="1"/>
      <w:sz w:val="20"/>
      <w:szCs w:val="20"/>
      <w:lang w:eastAsia="ar-SA"/>
    </w:rPr>
  </w:style>
  <w:style w:type="paragraph" w:customStyle="1" w:styleId="Listapunktowana31">
    <w:name w:val="Lista punktowana 31"/>
    <w:basedOn w:val="Normalny"/>
    <w:rsid w:val="00EC7602"/>
    <w:pPr>
      <w:widowControl w:val="0"/>
      <w:tabs>
        <w:tab w:val="left" w:pos="1852"/>
      </w:tabs>
      <w:suppressAutoHyphens/>
      <w:spacing w:after="0" w:line="100" w:lineRule="atLeast"/>
      <w:ind w:left="926"/>
      <w:textAlignment w:val="baseline"/>
    </w:pPr>
    <w:rPr>
      <w:rFonts w:ascii="Times New Roman" w:hAnsi="Times New Roman" w:cs="Times New Roman"/>
      <w:kern w:val="1"/>
      <w:sz w:val="20"/>
      <w:szCs w:val="20"/>
      <w:lang w:eastAsia="ar-SA"/>
    </w:rPr>
  </w:style>
  <w:style w:type="paragraph" w:customStyle="1" w:styleId="Lista-kontynuacja1">
    <w:name w:val="Lista - kontynuacja1"/>
    <w:basedOn w:val="Normalny"/>
    <w:rsid w:val="00EC7602"/>
    <w:pPr>
      <w:widowControl w:val="0"/>
      <w:suppressAutoHyphens/>
      <w:spacing w:after="120" w:line="100" w:lineRule="atLeast"/>
      <w:ind w:left="283"/>
      <w:textAlignment w:val="baseline"/>
    </w:pPr>
    <w:rPr>
      <w:rFonts w:ascii="Times New Roman" w:hAnsi="Times New Roman" w:cs="Times New Roman"/>
      <w:kern w:val="1"/>
      <w:sz w:val="20"/>
      <w:szCs w:val="20"/>
      <w:lang w:eastAsia="ar-SA"/>
    </w:rPr>
  </w:style>
  <w:style w:type="paragraph" w:customStyle="1" w:styleId="Lista-kontynuacja31">
    <w:name w:val="Lista - kontynuacja 31"/>
    <w:basedOn w:val="Normalny"/>
    <w:rsid w:val="00EC7602"/>
    <w:pPr>
      <w:widowControl w:val="0"/>
      <w:suppressAutoHyphens/>
      <w:spacing w:after="120" w:line="100" w:lineRule="atLeast"/>
      <w:ind w:left="849"/>
      <w:textAlignment w:val="baseline"/>
    </w:pPr>
    <w:rPr>
      <w:rFonts w:ascii="Times New Roman" w:hAnsi="Times New Roman" w:cs="Times New Roman"/>
      <w:kern w:val="1"/>
      <w:sz w:val="20"/>
      <w:szCs w:val="20"/>
      <w:lang w:eastAsia="ar-SA"/>
    </w:rPr>
  </w:style>
  <w:style w:type="paragraph" w:customStyle="1" w:styleId="Lista-kontynuacja51">
    <w:name w:val="Lista - kontynuacja 51"/>
    <w:basedOn w:val="Normalny"/>
    <w:rsid w:val="00EC7602"/>
    <w:pPr>
      <w:widowControl w:val="0"/>
      <w:suppressAutoHyphens/>
      <w:spacing w:after="120" w:line="100" w:lineRule="atLeast"/>
      <w:ind w:left="1415"/>
      <w:textAlignment w:val="baseline"/>
    </w:pPr>
    <w:rPr>
      <w:rFonts w:ascii="Times New Roman" w:hAnsi="Times New Roman" w:cs="Times New Roman"/>
      <w:kern w:val="1"/>
      <w:sz w:val="20"/>
      <w:szCs w:val="20"/>
      <w:lang w:eastAsia="ar-SA"/>
    </w:rPr>
  </w:style>
  <w:style w:type="paragraph" w:customStyle="1" w:styleId="Tekstkomentarza1">
    <w:name w:val="Tekst komentarza1"/>
    <w:basedOn w:val="Normalny"/>
    <w:rsid w:val="00EC7602"/>
    <w:pPr>
      <w:widowControl w:val="0"/>
      <w:suppressAutoHyphens/>
      <w:spacing w:after="0" w:line="100" w:lineRule="atLeast"/>
      <w:textAlignment w:val="baseline"/>
    </w:pPr>
    <w:rPr>
      <w:rFonts w:ascii="Times New Roman" w:eastAsia="Calibri" w:hAnsi="Times New Roman" w:cs="Times New Roman"/>
      <w:kern w:val="1"/>
      <w:sz w:val="20"/>
      <w:szCs w:val="20"/>
      <w:lang w:eastAsia="ar-SA"/>
    </w:rPr>
  </w:style>
  <w:style w:type="paragraph" w:customStyle="1" w:styleId="Listapunktowana41">
    <w:name w:val="Lista punktowana 41"/>
    <w:basedOn w:val="Normalny"/>
    <w:rsid w:val="00EC7602"/>
    <w:pPr>
      <w:widowControl w:val="0"/>
      <w:tabs>
        <w:tab w:val="left" w:pos="1852"/>
        <w:tab w:val="left" w:pos="2418"/>
      </w:tabs>
      <w:suppressAutoHyphens/>
      <w:spacing w:after="0" w:line="100" w:lineRule="atLeast"/>
      <w:ind w:left="1209"/>
      <w:textAlignment w:val="baseline"/>
    </w:pPr>
    <w:rPr>
      <w:rFonts w:ascii="Times New Roman" w:hAnsi="Times New Roman" w:cs="Times New Roman"/>
      <w:kern w:val="1"/>
      <w:sz w:val="20"/>
      <w:szCs w:val="20"/>
      <w:lang w:eastAsia="ar-SA"/>
    </w:rPr>
  </w:style>
  <w:style w:type="paragraph" w:customStyle="1" w:styleId="Mapadokumentu1">
    <w:name w:val="Mapa dokumentu1"/>
    <w:basedOn w:val="Normalny"/>
    <w:rsid w:val="00EC7602"/>
    <w:pPr>
      <w:widowControl w:val="0"/>
      <w:shd w:val="clear" w:color="auto" w:fill="000080"/>
      <w:suppressAutoHyphens/>
      <w:spacing w:after="0" w:line="100" w:lineRule="atLeast"/>
      <w:textAlignment w:val="baseline"/>
    </w:pPr>
    <w:rPr>
      <w:rFonts w:ascii="Tahoma" w:eastAsia="Calibri" w:hAnsi="Tahoma" w:cs="Tahoma"/>
      <w:kern w:val="1"/>
      <w:sz w:val="24"/>
      <w:szCs w:val="24"/>
      <w:lang w:eastAsia="ar-SA"/>
    </w:rPr>
  </w:style>
  <w:style w:type="paragraph" w:customStyle="1" w:styleId="Textbody">
    <w:name w:val="Text body"/>
    <w:basedOn w:val="Standard"/>
    <w:rsid w:val="00EC7602"/>
    <w:pPr>
      <w:suppressAutoHyphens/>
      <w:autoSpaceDN w:val="0"/>
      <w:jc w:val="center"/>
      <w:textAlignment w:val="baseline"/>
    </w:pPr>
    <w:rPr>
      <w:rFonts w:eastAsia="Calibri"/>
      <w:b/>
      <w:bCs/>
      <w:kern w:val="3"/>
      <w:u w:val="single"/>
    </w:rPr>
  </w:style>
  <w:style w:type="paragraph" w:customStyle="1" w:styleId="Textbodyindent">
    <w:name w:val="Text body indent"/>
    <w:basedOn w:val="Standard"/>
    <w:rsid w:val="00EC7602"/>
    <w:pPr>
      <w:suppressAutoHyphens/>
      <w:autoSpaceDN w:val="0"/>
      <w:ind w:left="567" w:hanging="567"/>
      <w:jc w:val="both"/>
      <w:textAlignment w:val="baseline"/>
    </w:pPr>
    <w:rPr>
      <w:rFonts w:eastAsia="Calibri"/>
      <w:b/>
      <w:kern w:val="3"/>
    </w:rPr>
  </w:style>
  <w:style w:type="paragraph" w:customStyle="1" w:styleId="PROSTUDIOTekst">
    <w:name w:val="PROSTUDIO_Tekst"/>
    <w:basedOn w:val="Normalny"/>
    <w:rsid w:val="00EC7602"/>
    <w:pPr>
      <w:spacing w:before="200" w:after="120"/>
      <w:ind w:left="709" w:firstLine="11"/>
      <w:jc w:val="both"/>
    </w:pPr>
    <w:rPr>
      <w:rFonts w:ascii="Arial" w:hAnsi="Arial" w:cs="Times New Roman"/>
      <w:sz w:val="20"/>
      <w:szCs w:val="20"/>
    </w:rPr>
  </w:style>
  <w:style w:type="character" w:customStyle="1" w:styleId="highlight">
    <w:name w:val="highlight"/>
    <w:basedOn w:val="Domylnaczcionkaakapitu"/>
    <w:rsid w:val="00EC7602"/>
  </w:style>
  <w:style w:type="paragraph" w:customStyle="1" w:styleId="Nagwekspisutreci1">
    <w:name w:val="Nagłówek spisu treści1"/>
    <w:basedOn w:val="Nagwek1"/>
    <w:next w:val="Normalny"/>
    <w:uiPriority w:val="39"/>
    <w:unhideWhenUsed/>
    <w:qFormat/>
    <w:rsid w:val="00EC7602"/>
    <w:pPr>
      <w:spacing w:line="259" w:lineRule="auto"/>
      <w:outlineLvl w:val="9"/>
    </w:pPr>
    <w:rPr>
      <w:lang w:eastAsia="pl-PL"/>
    </w:rPr>
  </w:style>
  <w:style w:type="paragraph" w:styleId="Spistreci1">
    <w:name w:val="toc 1"/>
    <w:basedOn w:val="Normalny"/>
    <w:next w:val="Normalny"/>
    <w:autoRedefine/>
    <w:uiPriority w:val="39"/>
    <w:unhideWhenUsed/>
    <w:locked/>
    <w:rsid w:val="00EC7602"/>
    <w:pPr>
      <w:spacing w:after="100" w:line="240" w:lineRule="auto"/>
    </w:pPr>
    <w:rPr>
      <w:rFonts w:ascii="Times New Roman" w:hAnsi="Times New Roman" w:cs="Times New Roman"/>
      <w:sz w:val="24"/>
      <w:szCs w:val="24"/>
      <w:lang w:eastAsia="pl-PL"/>
    </w:rPr>
  </w:style>
  <w:style w:type="paragraph" w:customStyle="1" w:styleId="Spistreci21">
    <w:name w:val="Spis treści 21"/>
    <w:basedOn w:val="Normalny"/>
    <w:next w:val="Normalny"/>
    <w:autoRedefine/>
    <w:uiPriority w:val="39"/>
    <w:unhideWhenUsed/>
    <w:rsid w:val="00EC7602"/>
    <w:pPr>
      <w:spacing w:after="100" w:line="259" w:lineRule="auto"/>
      <w:ind w:left="220"/>
    </w:pPr>
    <w:rPr>
      <w:rFonts w:cs="Times New Roman"/>
      <w:lang w:eastAsia="pl-PL"/>
    </w:rPr>
  </w:style>
  <w:style w:type="paragraph" w:customStyle="1" w:styleId="Spistreci31">
    <w:name w:val="Spis treści 31"/>
    <w:basedOn w:val="Normalny"/>
    <w:next w:val="Normalny"/>
    <w:autoRedefine/>
    <w:uiPriority w:val="39"/>
    <w:unhideWhenUsed/>
    <w:rsid w:val="00EC7602"/>
    <w:pPr>
      <w:spacing w:after="100" w:line="259" w:lineRule="auto"/>
      <w:ind w:left="440"/>
    </w:pPr>
    <w:rPr>
      <w:rFonts w:cs="Times New Roman"/>
      <w:lang w:eastAsia="pl-PL"/>
    </w:rPr>
  </w:style>
  <w:style w:type="paragraph" w:customStyle="1" w:styleId="Style18">
    <w:name w:val="Style18"/>
    <w:basedOn w:val="Standard"/>
    <w:uiPriority w:val="99"/>
    <w:semiHidden/>
    <w:rsid w:val="00B80386"/>
    <w:pPr>
      <w:suppressAutoHyphens/>
      <w:autoSpaceDE w:val="0"/>
      <w:autoSpaceDN w:val="0"/>
      <w:spacing w:line="293" w:lineRule="exact"/>
      <w:ind w:hanging="245"/>
      <w:jc w:val="both"/>
    </w:pPr>
    <w:rPr>
      <w:rFonts w:ascii="Arial Unicode MS" w:eastAsia="Arial Unicode MS" w:hAnsi="Arial Unicode MS" w:cs="Arial Unicode MS"/>
      <w:kern w:val="3"/>
      <w:sz w:val="24"/>
      <w:szCs w:val="24"/>
      <w:lang w:eastAsia="zh-CN" w:bidi="hi-IN"/>
    </w:rPr>
  </w:style>
  <w:style w:type="paragraph" w:customStyle="1" w:styleId="Style5">
    <w:name w:val="Style5"/>
    <w:basedOn w:val="Standard"/>
    <w:uiPriority w:val="99"/>
    <w:semiHidden/>
    <w:rsid w:val="00283AA2"/>
    <w:pPr>
      <w:suppressAutoHyphens/>
      <w:autoSpaceDE w:val="0"/>
      <w:autoSpaceDN w:val="0"/>
      <w:spacing w:line="195" w:lineRule="exact"/>
      <w:jc w:val="both"/>
    </w:pPr>
    <w:rPr>
      <w:rFonts w:ascii="Arial Unicode MS" w:eastAsia="Arial Unicode MS" w:hAnsi="Arial Unicode MS" w:cs="Arial Unicode MS"/>
      <w:kern w:val="3"/>
      <w:sz w:val="24"/>
      <w:szCs w:val="24"/>
      <w:lang w:eastAsia="zh-CN" w:bidi="hi-IN"/>
    </w:rPr>
  </w:style>
  <w:style w:type="character" w:customStyle="1" w:styleId="FontStyle32">
    <w:name w:val="Font Style32"/>
    <w:uiPriority w:val="99"/>
    <w:rsid w:val="00283AA2"/>
    <w:rPr>
      <w:rFonts w:ascii="Arial Unicode MS" w:eastAsia="Arial Unicode MS" w:hAnsi="Arial Unicode MS" w:hint="default"/>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 w:id="98261729">
      <w:bodyDiv w:val="1"/>
      <w:marLeft w:val="0"/>
      <w:marRight w:val="0"/>
      <w:marTop w:val="0"/>
      <w:marBottom w:val="0"/>
      <w:divBdr>
        <w:top w:val="none" w:sz="0" w:space="0" w:color="auto"/>
        <w:left w:val="none" w:sz="0" w:space="0" w:color="auto"/>
        <w:bottom w:val="none" w:sz="0" w:space="0" w:color="auto"/>
        <w:right w:val="none" w:sz="0" w:space="0" w:color="auto"/>
      </w:divBdr>
    </w:div>
    <w:div w:id="320041489">
      <w:bodyDiv w:val="1"/>
      <w:marLeft w:val="0"/>
      <w:marRight w:val="0"/>
      <w:marTop w:val="0"/>
      <w:marBottom w:val="0"/>
      <w:divBdr>
        <w:top w:val="none" w:sz="0" w:space="0" w:color="auto"/>
        <w:left w:val="none" w:sz="0" w:space="0" w:color="auto"/>
        <w:bottom w:val="none" w:sz="0" w:space="0" w:color="auto"/>
        <w:right w:val="none" w:sz="0" w:space="0" w:color="auto"/>
      </w:divBdr>
    </w:div>
    <w:div w:id="464006687">
      <w:bodyDiv w:val="1"/>
      <w:marLeft w:val="0"/>
      <w:marRight w:val="0"/>
      <w:marTop w:val="0"/>
      <w:marBottom w:val="0"/>
      <w:divBdr>
        <w:top w:val="none" w:sz="0" w:space="0" w:color="auto"/>
        <w:left w:val="none" w:sz="0" w:space="0" w:color="auto"/>
        <w:bottom w:val="none" w:sz="0" w:space="0" w:color="auto"/>
        <w:right w:val="none" w:sz="0" w:space="0" w:color="auto"/>
      </w:divBdr>
    </w:div>
    <w:div w:id="467360140">
      <w:bodyDiv w:val="1"/>
      <w:marLeft w:val="0"/>
      <w:marRight w:val="0"/>
      <w:marTop w:val="0"/>
      <w:marBottom w:val="0"/>
      <w:divBdr>
        <w:top w:val="none" w:sz="0" w:space="0" w:color="auto"/>
        <w:left w:val="none" w:sz="0" w:space="0" w:color="auto"/>
        <w:bottom w:val="none" w:sz="0" w:space="0" w:color="auto"/>
        <w:right w:val="none" w:sz="0" w:space="0" w:color="auto"/>
      </w:divBdr>
    </w:div>
    <w:div w:id="1021080426">
      <w:bodyDiv w:val="1"/>
      <w:marLeft w:val="0"/>
      <w:marRight w:val="0"/>
      <w:marTop w:val="0"/>
      <w:marBottom w:val="0"/>
      <w:divBdr>
        <w:top w:val="none" w:sz="0" w:space="0" w:color="auto"/>
        <w:left w:val="none" w:sz="0" w:space="0" w:color="auto"/>
        <w:bottom w:val="none" w:sz="0" w:space="0" w:color="auto"/>
        <w:right w:val="none" w:sz="0" w:space="0" w:color="auto"/>
      </w:divBdr>
    </w:div>
    <w:div w:id="1098210215">
      <w:bodyDiv w:val="1"/>
      <w:marLeft w:val="0"/>
      <w:marRight w:val="0"/>
      <w:marTop w:val="0"/>
      <w:marBottom w:val="0"/>
      <w:divBdr>
        <w:top w:val="none" w:sz="0" w:space="0" w:color="auto"/>
        <w:left w:val="none" w:sz="0" w:space="0" w:color="auto"/>
        <w:bottom w:val="none" w:sz="0" w:space="0" w:color="auto"/>
        <w:right w:val="none" w:sz="0" w:space="0" w:color="auto"/>
      </w:divBdr>
    </w:div>
    <w:div w:id="1123812611">
      <w:bodyDiv w:val="1"/>
      <w:marLeft w:val="0"/>
      <w:marRight w:val="0"/>
      <w:marTop w:val="0"/>
      <w:marBottom w:val="0"/>
      <w:divBdr>
        <w:top w:val="none" w:sz="0" w:space="0" w:color="auto"/>
        <w:left w:val="none" w:sz="0" w:space="0" w:color="auto"/>
        <w:bottom w:val="none" w:sz="0" w:space="0" w:color="auto"/>
        <w:right w:val="none" w:sz="0" w:space="0" w:color="auto"/>
      </w:divBdr>
    </w:div>
    <w:div w:id="1284773913">
      <w:bodyDiv w:val="1"/>
      <w:marLeft w:val="0"/>
      <w:marRight w:val="0"/>
      <w:marTop w:val="0"/>
      <w:marBottom w:val="0"/>
      <w:divBdr>
        <w:top w:val="none" w:sz="0" w:space="0" w:color="auto"/>
        <w:left w:val="none" w:sz="0" w:space="0" w:color="auto"/>
        <w:bottom w:val="none" w:sz="0" w:space="0" w:color="auto"/>
        <w:right w:val="none" w:sz="0" w:space="0" w:color="auto"/>
      </w:divBdr>
    </w:div>
    <w:div w:id="1300309319">
      <w:bodyDiv w:val="1"/>
      <w:marLeft w:val="0"/>
      <w:marRight w:val="0"/>
      <w:marTop w:val="0"/>
      <w:marBottom w:val="0"/>
      <w:divBdr>
        <w:top w:val="none" w:sz="0" w:space="0" w:color="auto"/>
        <w:left w:val="none" w:sz="0" w:space="0" w:color="auto"/>
        <w:bottom w:val="none" w:sz="0" w:space="0" w:color="auto"/>
        <w:right w:val="none" w:sz="0" w:space="0" w:color="auto"/>
      </w:divBdr>
    </w:div>
    <w:div w:id="1425491734">
      <w:bodyDiv w:val="1"/>
      <w:marLeft w:val="0"/>
      <w:marRight w:val="0"/>
      <w:marTop w:val="0"/>
      <w:marBottom w:val="0"/>
      <w:divBdr>
        <w:top w:val="none" w:sz="0" w:space="0" w:color="auto"/>
        <w:left w:val="none" w:sz="0" w:space="0" w:color="auto"/>
        <w:bottom w:val="none" w:sz="0" w:space="0" w:color="auto"/>
        <w:right w:val="none" w:sz="0" w:space="0" w:color="auto"/>
      </w:divBdr>
    </w:div>
    <w:div w:id="1619987137">
      <w:bodyDiv w:val="1"/>
      <w:marLeft w:val="0"/>
      <w:marRight w:val="0"/>
      <w:marTop w:val="0"/>
      <w:marBottom w:val="0"/>
      <w:divBdr>
        <w:top w:val="none" w:sz="0" w:space="0" w:color="auto"/>
        <w:left w:val="none" w:sz="0" w:space="0" w:color="auto"/>
        <w:bottom w:val="none" w:sz="0" w:space="0" w:color="auto"/>
        <w:right w:val="none" w:sz="0" w:space="0" w:color="auto"/>
      </w:divBdr>
    </w:div>
    <w:div w:id="171311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1C06A-2A1E-4389-915B-D0647C81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3186</Words>
  <Characters>24547</Characters>
  <Application>Microsoft Office Word</Application>
  <DocSecurity>0</DocSecurity>
  <Lines>204</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27678</CharactersWithSpaces>
  <SharedDoc>false</SharedDoc>
  <HLinks>
    <vt:vector size="24" baseType="variant">
      <vt:variant>
        <vt:i4>2424919</vt:i4>
      </vt:variant>
      <vt:variant>
        <vt:i4>9</vt:i4>
      </vt:variant>
      <vt:variant>
        <vt:i4>0</vt:i4>
      </vt:variant>
      <vt:variant>
        <vt:i4>5</vt:i4>
      </vt:variant>
      <vt:variant>
        <vt:lpwstr>mailto:iod@pgm.zyrardow.pl</vt:lpwstr>
      </vt:variant>
      <vt:variant>
        <vt:lpwstr/>
      </vt:variant>
      <vt:variant>
        <vt:i4>3473500</vt:i4>
      </vt:variant>
      <vt:variant>
        <vt:i4>6</vt:i4>
      </vt:variant>
      <vt:variant>
        <vt:i4>0</vt:i4>
      </vt:variant>
      <vt:variant>
        <vt:i4>5</vt:i4>
      </vt:variant>
      <vt:variant>
        <vt:lpwstr>mailto:pgm@pgm-zyrardow.pl</vt:lpwstr>
      </vt:variant>
      <vt:variant>
        <vt:lpwstr/>
      </vt:variant>
      <vt:variant>
        <vt:i4>2752515</vt:i4>
      </vt:variant>
      <vt:variant>
        <vt:i4>3</vt:i4>
      </vt:variant>
      <vt:variant>
        <vt:i4>0</vt:i4>
      </vt:variant>
      <vt:variant>
        <vt:i4>5</vt:i4>
      </vt:variant>
      <vt:variant>
        <vt:lpwstr>mailto:w.ogonowski@pgm.zyrardow.pl</vt:lpwstr>
      </vt:variant>
      <vt:variant>
        <vt:lpwstr/>
      </vt:variant>
      <vt:variant>
        <vt:i4>3473503</vt:i4>
      </vt:variant>
      <vt:variant>
        <vt:i4>0</vt:i4>
      </vt:variant>
      <vt:variant>
        <vt:i4>0</vt:i4>
      </vt:variant>
      <vt:variant>
        <vt:i4>5</vt:i4>
      </vt:variant>
      <vt:variant>
        <vt:lpwstr>mailto:pgm@pgm.zyrardow.pl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2023-05-11T11:24:00Z</dcterms:created>
  <dcterms:modified xsi:type="dcterms:W3CDTF">2025-05-09T06:01:00Z</dcterms:modified>
</cp:coreProperties>
</file>